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0ADFA1" w14:textId="72E2A8AF" w:rsidR="598F6653" w:rsidRDefault="598F6653" w:rsidP="74302D56">
      <w:pPr>
        <w:jc w:val="center"/>
      </w:pPr>
      <w:bookmarkStart w:id="0" w:name="_GoBack"/>
      <w:r w:rsidRPr="74302D56">
        <w:rPr>
          <w:rFonts w:ascii="Arial" w:eastAsia="Arial" w:hAnsi="Arial" w:cs="Arial"/>
          <w:b/>
          <w:bCs/>
          <w:sz w:val="22"/>
          <w:szCs w:val="22"/>
        </w:rPr>
        <w:t>FORMULÁRIO DE AUTODECLARAÇÃO PARA CANDIDATOS QUE SE DECLARAM</w:t>
      </w:r>
      <w:r w:rsidR="000D7B1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5A2763A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PESSOA</w:t>
      </w:r>
      <w:r w:rsidRPr="5A2763AB">
        <w:rPr>
          <w:rFonts w:ascii="Arial" w:eastAsia="Arial" w:hAnsi="Arial" w:cs="Arial"/>
          <w:sz w:val="22"/>
          <w:szCs w:val="22"/>
        </w:rPr>
        <w:t xml:space="preserve"> </w:t>
      </w:r>
      <w:r w:rsidRPr="5A2763AB">
        <w:rPr>
          <w:rFonts w:ascii="Arial" w:eastAsia="Arial" w:hAnsi="Arial" w:cs="Arial"/>
          <w:b/>
          <w:bCs/>
          <w:sz w:val="22"/>
          <w:szCs w:val="22"/>
        </w:rPr>
        <w:t>TRANS</w:t>
      </w:r>
    </w:p>
    <w:p w14:paraId="74313C70" w14:textId="1A8FA1B0" w:rsidR="5A2763AB" w:rsidRDefault="5A2763AB" w:rsidP="5A2763AB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bookmarkEnd w:id="0"/>
    <w:p w14:paraId="203974D7" w14:textId="3C9C8C0F" w:rsidR="598F6653" w:rsidRDefault="598F6653" w:rsidP="74302D56">
      <w:pPr>
        <w:spacing w:line="360" w:lineRule="auto"/>
        <w:jc w:val="center"/>
      </w:pPr>
    </w:p>
    <w:p w14:paraId="51437E9E" w14:textId="0636AB78" w:rsidR="598F6653" w:rsidRDefault="598F6653" w:rsidP="74302D56">
      <w:pPr>
        <w:spacing w:line="360" w:lineRule="auto"/>
        <w:jc w:val="center"/>
      </w:pPr>
      <w:r w:rsidRPr="74302D56">
        <w:rPr>
          <w:rFonts w:ascii="Arial" w:eastAsia="Arial" w:hAnsi="Arial" w:cs="Arial"/>
          <w:sz w:val="22"/>
          <w:szCs w:val="22"/>
        </w:rPr>
        <w:t xml:space="preserve"> </w:t>
      </w:r>
    </w:p>
    <w:p w14:paraId="1CE421C3" w14:textId="1A078770" w:rsidR="598F6653" w:rsidRDefault="598F6653" w:rsidP="74302D56">
      <w:pPr>
        <w:spacing w:line="360" w:lineRule="auto"/>
        <w:jc w:val="both"/>
      </w:pPr>
      <w:r w:rsidRPr="74302D56">
        <w:rPr>
          <w:rFonts w:ascii="Arial" w:eastAsia="Arial" w:hAnsi="Arial" w:cs="Arial"/>
          <w:sz w:val="22"/>
          <w:szCs w:val="22"/>
        </w:rPr>
        <w:t>Eu,_________________________________________________________</w:t>
      </w:r>
      <w:r w:rsidRPr="74302D56">
        <w:rPr>
          <w:rFonts w:ascii="Arial" w:eastAsia="Arial" w:hAnsi="Arial" w:cs="Arial"/>
          <w:i/>
          <w:iCs/>
          <w:sz w:val="22"/>
          <w:szCs w:val="22"/>
        </w:rPr>
        <w:t>(nome completo, sem abreviações),</w:t>
      </w:r>
      <w:r w:rsidRPr="74302D56">
        <w:rPr>
          <w:rFonts w:ascii="Arial" w:eastAsia="Arial" w:hAnsi="Arial" w:cs="Arial"/>
          <w:sz w:val="22"/>
          <w:szCs w:val="22"/>
        </w:rPr>
        <w:t xml:space="preserve"> portador da</w:t>
      </w:r>
      <w:r w:rsidRPr="74302D56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4302D56">
        <w:rPr>
          <w:rFonts w:ascii="Arial" w:eastAsia="Arial" w:hAnsi="Arial" w:cs="Arial"/>
          <w:sz w:val="22"/>
          <w:szCs w:val="22"/>
        </w:rPr>
        <w:t>Cédula de Identidade nº_____________, órgão expedidor _____, UF ___, e inscrito(a) no CPF/MF sob o nº _____________, DECLARO ser Pessoa Trans, compreendidas as mulheres trans, as travestis e os homens trans, opto por concorrer às Vagas reservadas para Pessoas Trans, n</w:t>
      </w:r>
      <w:r w:rsidR="00D33567">
        <w:rPr>
          <w:rFonts w:ascii="Arial" w:eastAsia="Arial" w:hAnsi="Arial" w:cs="Arial"/>
          <w:sz w:val="22"/>
          <w:szCs w:val="22"/>
        </w:rPr>
        <w:t>o</w:t>
      </w:r>
      <w:r w:rsidRPr="74302D56">
        <w:rPr>
          <w:rFonts w:ascii="Arial" w:eastAsia="Arial" w:hAnsi="Arial" w:cs="Arial"/>
          <w:sz w:val="22"/>
          <w:szCs w:val="22"/>
        </w:rPr>
        <w:t xml:space="preserve"> </w:t>
      </w:r>
      <w:r w:rsidR="00D33567">
        <w:rPr>
          <w:rFonts w:ascii="Arial" w:eastAsia="Arial" w:hAnsi="Arial" w:cs="Arial"/>
          <w:sz w:val="22"/>
          <w:szCs w:val="22"/>
        </w:rPr>
        <w:t>Escritório de Desenvolvimento de Projetos</w:t>
      </w:r>
      <w:r w:rsidRPr="74302D56">
        <w:rPr>
          <w:rFonts w:ascii="Arial" w:eastAsia="Arial" w:hAnsi="Arial" w:cs="Arial"/>
          <w:sz w:val="22"/>
          <w:szCs w:val="22"/>
        </w:rPr>
        <w:t xml:space="preserve">, para o </w:t>
      </w:r>
      <w:r w:rsidR="00D33567">
        <w:rPr>
          <w:rFonts w:ascii="Arial" w:eastAsia="Arial" w:hAnsi="Arial" w:cs="Arial"/>
          <w:sz w:val="22"/>
          <w:szCs w:val="22"/>
        </w:rPr>
        <w:t>Cargo</w:t>
      </w:r>
      <w:r w:rsidRPr="74302D56">
        <w:rPr>
          <w:rFonts w:ascii="Arial" w:eastAsia="Arial" w:hAnsi="Arial" w:cs="Arial"/>
          <w:sz w:val="22"/>
          <w:szCs w:val="22"/>
        </w:rPr>
        <w:t xml:space="preserve"> de _______________________.</w:t>
      </w:r>
    </w:p>
    <w:p w14:paraId="4813B8F4" w14:textId="0BBB91E7" w:rsidR="598F6653" w:rsidRDefault="598F6653" w:rsidP="74302D56">
      <w:pPr>
        <w:spacing w:line="360" w:lineRule="auto"/>
        <w:jc w:val="both"/>
      </w:pPr>
      <w:r w:rsidRPr="74302D56">
        <w:rPr>
          <w:rFonts w:ascii="Arial" w:eastAsia="Arial" w:hAnsi="Arial" w:cs="Arial"/>
          <w:sz w:val="22"/>
          <w:szCs w:val="22"/>
        </w:rPr>
        <w:t xml:space="preserve"> </w:t>
      </w:r>
    </w:p>
    <w:p w14:paraId="518F32E7" w14:textId="455C8253" w:rsidR="598F6653" w:rsidRDefault="598F6653" w:rsidP="74302D56">
      <w:pPr>
        <w:spacing w:line="360" w:lineRule="auto"/>
        <w:jc w:val="both"/>
      </w:pPr>
      <w:r w:rsidRPr="74302D56">
        <w:rPr>
          <w:rFonts w:ascii="Arial" w:eastAsia="Arial" w:hAnsi="Arial" w:cs="Arial"/>
          <w:sz w:val="22"/>
          <w:szCs w:val="22"/>
        </w:rPr>
        <w:t>Declaro, ainda, estar ciente de que:</w:t>
      </w:r>
    </w:p>
    <w:p w14:paraId="077509B8" w14:textId="585CC898" w:rsidR="598F6653" w:rsidRDefault="598F6653" w:rsidP="74302D56">
      <w:pPr>
        <w:spacing w:line="360" w:lineRule="auto"/>
        <w:jc w:val="both"/>
      </w:pPr>
      <w:r w:rsidRPr="74302D56">
        <w:rPr>
          <w:rFonts w:ascii="Arial" w:eastAsia="Arial" w:hAnsi="Arial" w:cs="Arial"/>
          <w:sz w:val="22"/>
          <w:szCs w:val="22"/>
        </w:rPr>
        <w:t>I – As Vagas reservadas destinam-se às Pessoas Trans, compreendidas as mulheres trans, as travestis e os homens trans, nos termos do Decreto Estadual n° 56.229/2021;</w:t>
      </w:r>
    </w:p>
    <w:p w14:paraId="30394D70" w14:textId="38D77F23" w:rsidR="598F6653" w:rsidRDefault="598F6653" w:rsidP="74302D56">
      <w:pPr>
        <w:spacing w:line="360" w:lineRule="auto"/>
        <w:jc w:val="both"/>
      </w:pPr>
      <w:r w:rsidRPr="74302D56">
        <w:rPr>
          <w:rFonts w:ascii="Arial" w:eastAsia="Arial" w:hAnsi="Arial" w:cs="Arial"/>
          <w:sz w:val="22"/>
          <w:szCs w:val="22"/>
        </w:rPr>
        <w:t>II – Nos termos do Edital do Processo Seletivo Público e nos termos do Decreto Estadual n° 56.229/2021, a presente Autodeclaração por mim apresentada serão analisadas pela Comissão Especial, a qual poderá, a qualquer tempo, convocar-me para entrevista pessoal, se necessário; e</w:t>
      </w:r>
    </w:p>
    <w:p w14:paraId="30CDC82C" w14:textId="5B7FEE2C" w:rsidR="598F6653" w:rsidRDefault="598F6653" w:rsidP="74302D56">
      <w:pPr>
        <w:spacing w:line="360" w:lineRule="auto"/>
        <w:jc w:val="both"/>
      </w:pPr>
      <w:r w:rsidRPr="74302D56">
        <w:rPr>
          <w:rFonts w:ascii="Arial" w:eastAsia="Arial" w:hAnsi="Arial" w:cs="Arial"/>
          <w:sz w:val="22"/>
          <w:szCs w:val="22"/>
        </w:rPr>
        <w:t xml:space="preserve">III – Se no procedimento adotado pela Comissão Especial restar verificada falsidade desta Declaração, estarei sujeito às penalidades legais cabíveis, inclusive de eliminação deste Processo Seletivo Público, em qualquer fase, e a anulação de minha </w:t>
      </w:r>
      <w:r w:rsidR="00D33567">
        <w:rPr>
          <w:rFonts w:ascii="Arial" w:eastAsia="Arial" w:hAnsi="Arial" w:cs="Arial"/>
          <w:sz w:val="22"/>
          <w:szCs w:val="22"/>
        </w:rPr>
        <w:t xml:space="preserve">nomeação (caso tenha sido </w:t>
      </w:r>
      <w:r w:rsidRPr="74302D56">
        <w:rPr>
          <w:rFonts w:ascii="Arial" w:eastAsia="Arial" w:hAnsi="Arial" w:cs="Arial"/>
          <w:sz w:val="22"/>
          <w:szCs w:val="22"/>
        </w:rPr>
        <w:t>empossado(a)) após procedimento administrativo regular, em que sejam assegurados o contraditório e ampla defesa.</w:t>
      </w:r>
    </w:p>
    <w:p w14:paraId="2011C3CE" w14:textId="775CC334" w:rsidR="598F6653" w:rsidRDefault="598F6653" w:rsidP="74302D56">
      <w:pPr>
        <w:spacing w:line="360" w:lineRule="auto"/>
        <w:jc w:val="both"/>
      </w:pPr>
      <w:r w:rsidRPr="74302D56">
        <w:rPr>
          <w:rFonts w:ascii="Arial" w:eastAsia="Arial" w:hAnsi="Arial" w:cs="Arial"/>
          <w:sz w:val="22"/>
          <w:szCs w:val="22"/>
        </w:rPr>
        <w:t xml:space="preserve"> </w:t>
      </w:r>
    </w:p>
    <w:p w14:paraId="08111484" w14:textId="645C9DF7" w:rsidR="598F6653" w:rsidRDefault="598F6653" w:rsidP="74302D56">
      <w:pPr>
        <w:spacing w:line="360" w:lineRule="auto"/>
        <w:jc w:val="right"/>
      </w:pPr>
      <w:r w:rsidRPr="74302D56">
        <w:rPr>
          <w:rFonts w:ascii="Arial" w:eastAsia="Arial" w:hAnsi="Arial" w:cs="Arial"/>
          <w:sz w:val="22"/>
          <w:szCs w:val="22"/>
        </w:rPr>
        <w:t>____________________________, ______ de ____________________ de 20</w:t>
      </w:r>
      <w:r w:rsidR="00D33567">
        <w:rPr>
          <w:rFonts w:ascii="Arial" w:eastAsia="Arial" w:hAnsi="Arial" w:cs="Arial"/>
          <w:sz w:val="22"/>
          <w:szCs w:val="22"/>
        </w:rPr>
        <w:t>25</w:t>
      </w:r>
      <w:r w:rsidRPr="74302D56">
        <w:rPr>
          <w:rFonts w:ascii="Arial" w:eastAsia="Arial" w:hAnsi="Arial" w:cs="Arial"/>
          <w:sz w:val="22"/>
          <w:szCs w:val="22"/>
        </w:rPr>
        <w:t>.</w:t>
      </w:r>
    </w:p>
    <w:p w14:paraId="66CB17BD" w14:textId="1674B1D8" w:rsidR="598F6653" w:rsidRDefault="598F6653" w:rsidP="74302D56">
      <w:pPr>
        <w:spacing w:line="360" w:lineRule="auto"/>
        <w:jc w:val="right"/>
      </w:pPr>
      <w:r w:rsidRPr="74302D56">
        <w:rPr>
          <w:rFonts w:ascii="Arial" w:eastAsia="Arial" w:hAnsi="Arial" w:cs="Arial"/>
          <w:sz w:val="22"/>
          <w:szCs w:val="22"/>
        </w:rPr>
        <w:t xml:space="preserve"> </w:t>
      </w:r>
    </w:p>
    <w:p w14:paraId="27AB1FFA" w14:textId="28A98B41" w:rsidR="598F6653" w:rsidRDefault="598F6653" w:rsidP="74302D56">
      <w:pPr>
        <w:spacing w:line="360" w:lineRule="auto"/>
      </w:pPr>
      <w:r w:rsidRPr="74302D56">
        <w:rPr>
          <w:rFonts w:ascii="Arial" w:eastAsia="Arial" w:hAnsi="Arial" w:cs="Arial"/>
          <w:sz w:val="22"/>
          <w:szCs w:val="22"/>
        </w:rPr>
        <w:t xml:space="preserve"> </w:t>
      </w:r>
    </w:p>
    <w:p w14:paraId="27FE1498" w14:textId="124035D4" w:rsidR="598F6653" w:rsidRDefault="598F6653" w:rsidP="74302D56">
      <w:pPr>
        <w:spacing w:line="360" w:lineRule="auto"/>
        <w:jc w:val="center"/>
      </w:pPr>
      <w:r w:rsidRPr="74302D56">
        <w:rPr>
          <w:rFonts w:ascii="Arial" w:eastAsia="Arial" w:hAnsi="Arial" w:cs="Arial"/>
          <w:sz w:val="22"/>
          <w:szCs w:val="22"/>
        </w:rPr>
        <w:t>__________________________________________</w:t>
      </w:r>
    </w:p>
    <w:p w14:paraId="7AB3BF5F" w14:textId="5FE04FA8" w:rsidR="74302D56" w:rsidRDefault="598F6653" w:rsidP="000D7B18">
      <w:pPr>
        <w:spacing w:line="360" w:lineRule="auto"/>
        <w:jc w:val="center"/>
      </w:pPr>
      <w:r w:rsidRPr="74302D56">
        <w:rPr>
          <w:rFonts w:ascii="Arial" w:eastAsia="Arial" w:hAnsi="Arial" w:cs="Arial"/>
          <w:i/>
          <w:iCs/>
          <w:sz w:val="22"/>
          <w:szCs w:val="22"/>
        </w:rPr>
        <w:t>Assinatura do Candidato</w:t>
      </w:r>
    </w:p>
    <w:p w14:paraId="21B951DA" w14:textId="4E1CA238" w:rsidR="74302D56" w:rsidRDefault="74302D56" w:rsidP="74302D56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002826B" w14:textId="48369E53" w:rsidR="13A6A08E" w:rsidRDefault="13A6A08E" w:rsidP="13A6A08E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3F396B2" w14:textId="55AFD5E4" w:rsidR="13A6A08E" w:rsidRDefault="13A6A08E" w:rsidP="13A6A08E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999270B" w14:textId="790961D3" w:rsidR="13A6A08E" w:rsidRDefault="13A6A08E" w:rsidP="13A6A08E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024ECDD" w14:textId="77777777" w:rsidR="00D33567" w:rsidRDefault="00D33567" w:rsidP="13A6A08E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39FB5D9" w14:textId="77777777" w:rsidR="00D33567" w:rsidRDefault="00D33567" w:rsidP="13A6A08E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308A186" w14:textId="5F3FF4E3" w:rsidR="50013515" w:rsidRDefault="50013515" w:rsidP="74302D56">
      <w:pPr>
        <w:spacing w:line="360" w:lineRule="auto"/>
      </w:pPr>
    </w:p>
    <w:p w14:paraId="693F74D4" w14:textId="3E0B7A9E" w:rsidR="34D96281" w:rsidRDefault="34D96281" w:rsidP="34D96281">
      <w:pPr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sectPr w:rsidR="34D96281"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20" w:footer="0" w:gutter="0"/>
      <w:cols w:space="720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BA574E4" w16cex:dateUtc="2024-05-13T17:31:00Z"/>
  <w16cex:commentExtensible w16cex:durableId="28967015" w16cex:dateUtc="2024-05-13T20:50:00Z">
    <w16cex:extLst>
      <w16:ext w16:uri="{CE6994B0-6A32-4C9F-8C6B-6E91EDA988CE}">
        <cr:reactions xmlns:cr="http://schemas.microsoft.com/office/comments/2020/reactions">
          <cr:reaction reactionType="1">
            <cr:reactionInfo dateUtc="2024-05-16T15:55:55Z">
              <cr:user userId="S::claudia-saldivia@spgg.rs.gov.br::cccf2047-ecbd-4d78-bd1e-3d5925ef4b0e" userProvider="AD" userName="Claudia Amoedo Saldivia"/>
            </cr:reactionInfo>
          </cr:reaction>
        </cr:reactions>
      </w16:ext>
    </w16cex:extLst>
  </w16cex:commentExtensible>
  <w16cex:commentExtensible w16cex:durableId="1D1F2EB6" w16cex:dateUtc="2024-05-14T14:48:00Z"/>
  <w16cex:commentExtensible w16cex:durableId="2BC2D4E1" w16cex:dateUtc="2024-05-15T14:04:00Z"/>
  <w16cex:commentExtensible w16cex:durableId="0E940333" w16cex:dateUtc="2024-05-16T19:07:00Z"/>
  <w16cex:commentExtensible w16cex:durableId="666F16B5" w16cex:dateUtc="2024-05-20T18:57:00Z"/>
  <w16cex:commentExtensible w16cex:durableId="4A16649B" w16cex:dateUtc="2024-05-21T13:37:00Z"/>
  <w16cex:commentExtensible w16cex:durableId="7F93FF4E" w16cex:dateUtc="2024-05-20T20:30:00Z"/>
  <w16cex:commentExtensible w16cex:durableId="0A70AB17" w16cex:dateUtc="2024-05-16T18:41:00Z"/>
  <w16cex:commentExtensible w16cex:durableId="22285CE7" w16cex:dateUtc="2024-05-20T18:58:00Z"/>
  <w16cex:commentExtensible w16cex:durableId="50988275" w16cex:dateUtc="2024-08-13T13:52:57.069Z"/>
  <w16cex:commentExtensible w16cex:durableId="37C9BDA9" w16cex:dateUtc="2024-05-14T13:48:00Z"/>
  <w16cex:commentExtensible w16cex:durableId="7B3080C8" w16cex:dateUtc="2024-05-13T22:3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CD7F843" w16cid:durableId="51F34B1C"/>
  <w16cid:commentId w16cid:paraId="79E3A55F" w16cid:durableId="6BA574E4"/>
  <w16cid:commentId w16cid:paraId="25A4D690" w16cid:durableId="28967015"/>
  <w16cid:commentId w16cid:paraId="360FA6D8" w16cid:durableId="1D1F2EB6"/>
  <w16cid:commentId w16cid:paraId="51D1BFF3" w16cid:durableId="2BC2D4E1"/>
  <w16cid:commentId w16cid:paraId="2E3F5F67" w16cid:durableId="0E940333"/>
  <w16cid:commentId w16cid:paraId="0F14679F" w16cid:durableId="666F16B5"/>
  <w16cid:commentId w16cid:paraId="1BDD9369" w16cid:durableId="4A16649B"/>
  <w16cid:commentId w16cid:paraId="690FD2B5" w16cid:durableId="7F93FF4E"/>
  <w16cid:commentId w16cid:paraId="363BEF43" w16cid:durableId="0A70AB17"/>
  <w16cid:commentId w16cid:paraId="7B078D38" w16cid:durableId="22285CE7"/>
  <w16cid:commentId w16cid:paraId="545E86AB" w16cid:durableId="7B3080C8"/>
  <w16cid:commentId w16cid:paraId="791C6DDD" w16cid:durableId="37C9BDA9"/>
  <w16cid:commentId w16cid:paraId="658E2E99" w16cid:durableId="509882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5FDC4" w14:textId="77777777" w:rsidR="00FE3864" w:rsidRDefault="00FE3864">
      <w:r>
        <w:separator/>
      </w:r>
    </w:p>
  </w:endnote>
  <w:endnote w:type="continuationSeparator" w:id="0">
    <w:p w14:paraId="2321A95B" w14:textId="77777777" w:rsidR="00FE3864" w:rsidRDefault="00FE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48777" w14:textId="051BC984" w:rsidR="003C32C7" w:rsidRDefault="003C32C7">
    <w:pPr>
      <w:pStyle w:val="Rodap1"/>
      <w:jc w:val="right"/>
    </w:pPr>
    <w:r>
      <w:fldChar w:fldCharType="begin"/>
    </w:r>
    <w:r>
      <w:instrText xml:space="preserve"> PAGE </w:instrText>
    </w:r>
    <w:r>
      <w:fldChar w:fldCharType="separate"/>
    </w:r>
    <w:r w:rsidR="000D7B18">
      <w:rPr>
        <w:noProof/>
      </w:rPr>
      <w:t>1</w:t>
    </w:r>
    <w:r>
      <w:fldChar w:fldCharType="end"/>
    </w:r>
  </w:p>
  <w:p w14:paraId="2EFDBEA4" w14:textId="77777777" w:rsidR="003C32C7" w:rsidRDefault="003C32C7">
    <w:pPr>
      <w:pStyle w:val="Rodap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02A57" w14:textId="77777777" w:rsidR="003C32C7" w:rsidRDefault="003C32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2FB0E" w14:textId="77777777" w:rsidR="00FE3864" w:rsidRDefault="00FE3864">
      <w:r>
        <w:separator/>
      </w:r>
    </w:p>
  </w:footnote>
  <w:footnote w:type="continuationSeparator" w:id="0">
    <w:p w14:paraId="30EC9B40" w14:textId="77777777" w:rsidR="00FE3864" w:rsidRDefault="00FE3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F959688" w14:paraId="0D571779" w14:textId="77777777" w:rsidTr="5F959688">
      <w:trPr>
        <w:trHeight w:val="300"/>
      </w:trPr>
      <w:tc>
        <w:tcPr>
          <w:tcW w:w="3020" w:type="dxa"/>
        </w:tcPr>
        <w:p w14:paraId="355FD9DD" w14:textId="3681891D" w:rsidR="5F959688" w:rsidRDefault="5F959688" w:rsidP="5F959688">
          <w:pPr>
            <w:pStyle w:val="Cabealho"/>
            <w:ind w:left="-115"/>
          </w:pPr>
        </w:p>
      </w:tc>
      <w:tc>
        <w:tcPr>
          <w:tcW w:w="3020" w:type="dxa"/>
        </w:tcPr>
        <w:p w14:paraId="094D4A8A" w14:textId="10D68309" w:rsidR="5F959688" w:rsidRDefault="5F959688" w:rsidP="5F959688">
          <w:pPr>
            <w:pStyle w:val="Cabealho"/>
            <w:jc w:val="center"/>
          </w:pPr>
        </w:p>
      </w:tc>
      <w:tc>
        <w:tcPr>
          <w:tcW w:w="3020" w:type="dxa"/>
        </w:tcPr>
        <w:p w14:paraId="5CE5829E" w14:textId="7F207741" w:rsidR="5F959688" w:rsidRDefault="5F959688" w:rsidP="5F959688">
          <w:pPr>
            <w:pStyle w:val="Cabealho"/>
            <w:ind w:right="-115"/>
            <w:jc w:val="right"/>
          </w:pPr>
        </w:p>
      </w:tc>
    </w:tr>
  </w:tbl>
  <w:p w14:paraId="001E7F82" w14:textId="7B0F0589" w:rsidR="5F959688" w:rsidRDefault="5F959688" w:rsidP="5F959688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yHsy/5pXy/Xvd" int2:id="vZxdBzEb">
      <int2:state int2:type="AugLoop_Text_Critique" int2:value="Rejected"/>
    </int2:textHash>
    <int2:textHash int2:hashCode="7a3Ppf9z4qsD1w" int2:id="5T2jIpuG">
      <int2:state int2:type="AugLoop_Text_Critique" int2:value="Rejected"/>
    </int2:textHash>
    <int2:textHash int2:hashCode="sbtdgcJuOTKLiT" int2:id="r25iMtVU">
      <int2:state int2:type="AugLoop_Text_Critique" int2:value="Rejected"/>
    </int2:textHash>
    <int2:bookmark int2:bookmarkName="_Int_aKZqLyqZ" int2:invalidationBookmarkName="" int2:hashCode="m5JgyqHsUxyPn5" int2:id="acyxch66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-"/>
      <w:lvlJc w:val="left"/>
      <w:pPr>
        <w:tabs>
          <w:tab w:val="num" w:pos="0"/>
        </w:tabs>
        <w:ind w:left="2421" w:hanging="720"/>
      </w:pPr>
      <w:rPr>
        <w:rFonts w:ascii="Arial" w:hAnsi="Arial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-"/>
      <w:lvlJc w:val="left"/>
      <w:pPr>
        <w:tabs>
          <w:tab w:val="num" w:pos="0"/>
        </w:tabs>
        <w:ind w:left="1080" w:hanging="72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-"/>
      <w:lvlJc w:val="left"/>
      <w:pPr>
        <w:tabs>
          <w:tab w:val="num" w:pos="-140"/>
        </w:tabs>
        <w:ind w:left="2280" w:hanging="720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Roman"/>
      <w:lvlText w:val="%1-"/>
      <w:lvlJc w:val="left"/>
      <w:pPr>
        <w:tabs>
          <w:tab w:val="num" w:pos="0"/>
        </w:tabs>
        <w:ind w:left="2160" w:hanging="720"/>
      </w:pPr>
      <w:rPr>
        <w:rFonts w:ascii="Arial" w:hAnsi="Arial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00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upperRoman"/>
      <w:lvlText w:val="%1-"/>
      <w:lvlJc w:val="left"/>
      <w:pPr>
        <w:tabs>
          <w:tab w:val="num" w:pos="0"/>
        </w:tabs>
        <w:ind w:left="2280" w:hanging="720"/>
      </w:pPr>
      <w:rPr>
        <w:rFonts w:ascii="Arial" w:hAnsi="Arial" w:cs="Arial" w:hint="default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upperRoman"/>
      <w:lvlText w:val="%1-"/>
      <w:lvlJc w:val="left"/>
      <w:pPr>
        <w:tabs>
          <w:tab w:val="num" w:pos="143"/>
        </w:tabs>
        <w:ind w:left="2564" w:hanging="72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223"/>
        </w:tabs>
        <w:ind w:left="1223" w:hanging="360"/>
      </w:pPr>
    </w:lvl>
    <w:lvl w:ilvl="2">
      <w:start w:val="1"/>
      <w:numFmt w:val="decimal"/>
      <w:lvlText w:val="%3."/>
      <w:lvlJc w:val="left"/>
      <w:pPr>
        <w:tabs>
          <w:tab w:val="num" w:pos="1583"/>
        </w:tabs>
        <w:ind w:left="1583" w:hanging="360"/>
      </w:pPr>
    </w:lvl>
    <w:lvl w:ilvl="3">
      <w:start w:val="1"/>
      <w:numFmt w:val="decimal"/>
      <w:lvlText w:val="%4."/>
      <w:lvlJc w:val="left"/>
      <w:pPr>
        <w:tabs>
          <w:tab w:val="num" w:pos="1943"/>
        </w:tabs>
        <w:ind w:left="1943" w:hanging="360"/>
      </w:pPr>
    </w:lvl>
    <w:lvl w:ilvl="4">
      <w:start w:val="1"/>
      <w:numFmt w:val="decimal"/>
      <w:lvlText w:val="%5."/>
      <w:lvlJc w:val="left"/>
      <w:pPr>
        <w:tabs>
          <w:tab w:val="num" w:pos="2303"/>
        </w:tabs>
        <w:ind w:left="2303" w:hanging="360"/>
      </w:pPr>
    </w:lvl>
    <w:lvl w:ilvl="5">
      <w:start w:val="1"/>
      <w:numFmt w:val="decimal"/>
      <w:lvlText w:val="%6."/>
      <w:lvlJc w:val="left"/>
      <w:pPr>
        <w:tabs>
          <w:tab w:val="num" w:pos="2663"/>
        </w:tabs>
        <w:ind w:left="2663" w:hanging="360"/>
      </w:pPr>
    </w:lvl>
    <w:lvl w:ilvl="6">
      <w:start w:val="1"/>
      <w:numFmt w:val="decimal"/>
      <w:lvlText w:val="%7."/>
      <w:lvlJc w:val="left"/>
      <w:pPr>
        <w:tabs>
          <w:tab w:val="num" w:pos="3023"/>
        </w:tabs>
        <w:ind w:left="3023" w:hanging="360"/>
      </w:pPr>
    </w:lvl>
    <w:lvl w:ilvl="7">
      <w:start w:val="1"/>
      <w:numFmt w:val="decimal"/>
      <w:lvlText w:val="%8."/>
      <w:lvlJc w:val="left"/>
      <w:pPr>
        <w:tabs>
          <w:tab w:val="num" w:pos="3383"/>
        </w:tabs>
        <w:ind w:left="3383" w:hanging="360"/>
      </w:pPr>
    </w:lvl>
    <w:lvl w:ilvl="8">
      <w:start w:val="1"/>
      <w:numFmt w:val="decimal"/>
      <w:lvlText w:val="%9."/>
      <w:lvlJc w:val="left"/>
      <w:pPr>
        <w:tabs>
          <w:tab w:val="num" w:pos="3743"/>
        </w:tabs>
        <w:ind w:left="3743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%1-"/>
      <w:lvlJc w:val="left"/>
      <w:pPr>
        <w:tabs>
          <w:tab w:val="num" w:pos="0"/>
        </w:tabs>
        <w:ind w:left="206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4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  <w:rPr>
        <w:b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upperRoman"/>
      <w:lvlText w:val="%1-"/>
      <w:lvlJc w:val="left"/>
      <w:pPr>
        <w:tabs>
          <w:tab w:val="num" w:pos="144"/>
        </w:tabs>
        <w:ind w:left="2204" w:hanging="360"/>
      </w:pPr>
      <w:rPr>
        <w:rFonts w:ascii="Arial" w:eastAsia="SimSu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>
      <w:start w:val="1"/>
      <w:numFmt w:val="decimal"/>
      <w:lvlText w:val="%3."/>
      <w:lvlJc w:val="left"/>
      <w:pPr>
        <w:tabs>
          <w:tab w:val="num" w:pos="1584"/>
        </w:tabs>
        <w:ind w:left="1584" w:hanging="36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360"/>
      </w:pPr>
    </w:lvl>
    <w:lvl w:ilvl="4">
      <w:start w:val="1"/>
      <w:numFmt w:val="decimal"/>
      <w:lvlText w:val="%5."/>
      <w:lvlJc w:val="left"/>
      <w:pPr>
        <w:tabs>
          <w:tab w:val="num" w:pos="2304"/>
        </w:tabs>
        <w:ind w:left="2304" w:hanging="360"/>
      </w:pPr>
    </w:lvl>
    <w:lvl w:ilvl="5">
      <w:start w:val="1"/>
      <w:numFmt w:val="decimal"/>
      <w:lvlText w:val="%6."/>
      <w:lvlJc w:val="left"/>
      <w:pPr>
        <w:tabs>
          <w:tab w:val="num" w:pos="2664"/>
        </w:tabs>
        <w:ind w:left="2664" w:hanging="360"/>
      </w:pPr>
    </w:lvl>
    <w:lvl w:ilvl="6">
      <w:start w:val="1"/>
      <w:numFmt w:val="decimal"/>
      <w:lvlText w:val="%7."/>
      <w:lvlJc w:val="left"/>
      <w:pPr>
        <w:tabs>
          <w:tab w:val="num" w:pos="3024"/>
        </w:tabs>
        <w:ind w:left="3024" w:hanging="360"/>
      </w:pPr>
    </w:lvl>
    <w:lvl w:ilvl="7">
      <w:start w:val="1"/>
      <w:numFmt w:val="decimal"/>
      <w:lvlText w:val="%8."/>
      <w:lvlJc w:val="left"/>
      <w:pPr>
        <w:tabs>
          <w:tab w:val="num" w:pos="3384"/>
        </w:tabs>
        <w:ind w:left="3384" w:hanging="360"/>
      </w:pPr>
    </w:lvl>
    <w:lvl w:ilvl="8">
      <w:start w:val="1"/>
      <w:numFmt w:val="decimal"/>
      <w:lvlText w:val="%9."/>
      <w:lvlJc w:val="left"/>
      <w:pPr>
        <w:tabs>
          <w:tab w:val="num" w:pos="3744"/>
        </w:tabs>
        <w:ind w:left="3744" w:hanging="360"/>
      </w:pPr>
    </w:lvl>
  </w:abstractNum>
  <w:abstractNum w:abstractNumId="13">
    <w:nsid w:val="0000000E"/>
    <w:multiLevelType w:val="singleLevel"/>
    <w:tmpl w:val="0000000E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2778" w:hanging="360"/>
      </w:pPr>
      <w:rPr>
        <w:rFonts w:ascii="Arial" w:hAnsi="Arial" w:cs="Arial"/>
        <w:sz w:val="22"/>
        <w:szCs w:val="22"/>
      </w:rPr>
    </w:lvl>
  </w:abstractNum>
  <w:abstractNum w:abstractNumId="14">
    <w:nsid w:val="010D1428"/>
    <w:multiLevelType w:val="hybridMultilevel"/>
    <w:tmpl w:val="CBBA5BE4"/>
    <w:lvl w:ilvl="0" w:tplc="BD8C5D84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4F88330">
      <w:start w:val="1"/>
      <w:numFmt w:val="lowerLetter"/>
      <w:lvlText w:val="%2."/>
      <w:lvlJc w:val="left"/>
      <w:pPr>
        <w:ind w:left="1440" w:hanging="360"/>
      </w:pPr>
    </w:lvl>
    <w:lvl w:ilvl="2" w:tplc="5E6A7B66">
      <w:start w:val="1"/>
      <w:numFmt w:val="lowerRoman"/>
      <w:lvlText w:val="%3."/>
      <w:lvlJc w:val="right"/>
      <w:pPr>
        <w:ind w:left="2160" w:hanging="180"/>
      </w:pPr>
    </w:lvl>
    <w:lvl w:ilvl="3" w:tplc="6DE439F4">
      <w:start w:val="1"/>
      <w:numFmt w:val="decimal"/>
      <w:lvlText w:val="%4."/>
      <w:lvlJc w:val="left"/>
      <w:pPr>
        <w:ind w:left="2880" w:hanging="360"/>
      </w:pPr>
    </w:lvl>
    <w:lvl w:ilvl="4" w:tplc="8F228FB2">
      <w:start w:val="1"/>
      <w:numFmt w:val="lowerLetter"/>
      <w:lvlText w:val="%5."/>
      <w:lvlJc w:val="left"/>
      <w:pPr>
        <w:ind w:left="3600" w:hanging="360"/>
      </w:pPr>
    </w:lvl>
    <w:lvl w:ilvl="5" w:tplc="43A68DD8">
      <w:start w:val="1"/>
      <w:numFmt w:val="lowerRoman"/>
      <w:lvlText w:val="%6."/>
      <w:lvlJc w:val="right"/>
      <w:pPr>
        <w:ind w:left="4320" w:hanging="180"/>
      </w:pPr>
    </w:lvl>
    <w:lvl w:ilvl="6" w:tplc="1AFA3EAE">
      <w:start w:val="1"/>
      <w:numFmt w:val="decimal"/>
      <w:lvlText w:val="%7."/>
      <w:lvlJc w:val="left"/>
      <w:pPr>
        <w:ind w:left="5040" w:hanging="360"/>
      </w:pPr>
    </w:lvl>
    <w:lvl w:ilvl="7" w:tplc="07D60FDC">
      <w:start w:val="1"/>
      <w:numFmt w:val="lowerLetter"/>
      <w:lvlText w:val="%8."/>
      <w:lvlJc w:val="left"/>
      <w:pPr>
        <w:ind w:left="5760" w:hanging="360"/>
      </w:pPr>
    </w:lvl>
    <w:lvl w:ilvl="8" w:tplc="C0CA9B5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CDB6DF"/>
    <w:multiLevelType w:val="hybridMultilevel"/>
    <w:tmpl w:val="1D1AF370"/>
    <w:lvl w:ilvl="0" w:tplc="B36016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D42825E">
      <w:start w:val="1"/>
      <w:numFmt w:val="lowerLetter"/>
      <w:lvlText w:val="%2."/>
      <w:lvlJc w:val="left"/>
      <w:pPr>
        <w:ind w:left="1440" w:hanging="360"/>
      </w:pPr>
    </w:lvl>
    <w:lvl w:ilvl="2" w:tplc="B3182798">
      <w:start w:val="1"/>
      <w:numFmt w:val="lowerRoman"/>
      <w:lvlText w:val="%3."/>
      <w:lvlJc w:val="right"/>
      <w:pPr>
        <w:ind w:left="2160" w:hanging="180"/>
      </w:pPr>
    </w:lvl>
    <w:lvl w:ilvl="3" w:tplc="701072BA">
      <w:start w:val="1"/>
      <w:numFmt w:val="decimal"/>
      <w:lvlText w:val="%4."/>
      <w:lvlJc w:val="left"/>
      <w:pPr>
        <w:ind w:left="2880" w:hanging="360"/>
      </w:pPr>
    </w:lvl>
    <w:lvl w:ilvl="4" w:tplc="D032A880">
      <w:start w:val="1"/>
      <w:numFmt w:val="lowerLetter"/>
      <w:lvlText w:val="%5."/>
      <w:lvlJc w:val="left"/>
      <w:pPr>
        <w:ind w:left="3600" w:hanging="360"/>
      </w:pPr>
    </w:lvl>
    <w:lvl w:ilvl="5" w:tplc="D7F0C90A">
      <w:start w:val="1"/>
      <w:numFmt w:val="lowerRoman"/>
      <w:lvlText w:val="%6."/>
      <w:lvlJc w:val="right"/>
      <w:pPr>
        <w:ind w:left="4320" w:hanging="180"/>
      </w:pPr>
    </w:lvl>
    <w:lvl w:ilvl="6" w:tplc="FF26F7EE">
      <w:start w:val="1"/>
      <w:numFmt w:val="decimal"/>
      <w:lvlText w:val="%7."/>
      <w:lvlJc w:val="left"/>
      <w:pPr>
        <w:ind w:left="5040" w:hanging="360"/>
      </w:pPr>
    </w:lvl>
    <w:lvl w:ilvl="7" w:tplc="2AF6A1FA">
      <w:start w:val="1"/>
      <w:numFmt w:val="lowerLetter"/>
      <w:lvlText w:val="%8."/>
      <w:lvlJc w:val="left"/>
      <w:pPr>
        <w:ind w:left="5760" w:hanging="360"/>
      </w:pPr>
    </w:lvl>
    <w:lvl w:ilvl="8" w:tplc="89A88AD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F463C"/>
    <w:multiLevelType w:val="hybridMultilevel"/>
    <w:tmpl w:val="AD0065CE"/>
    <w:lvl w:ilvl="0" w:tplc="2B48CE34">
      <w:start w:val="1"/>
      <w:numFmt w:val="decimal"/>
      <w:lvlText w:val="%1)"/>
      <w:lvlJc w:val="left"/>
      <w:pPr>
        <w:ind w:left="720" w:hanging="360"/>
      </w:pPr>
    </w:lvl>
    <w:lvl w:ilvl="1" w:tplc="45E25DC6">
      <w:start w:val="1"/>
      <w:numFmt w:val="lowerLetter"/>
      <w:lvlText w:val="%2."/>
      <w:lvlJc w:val="left"/>
      <w:pPr>
        <w:ind w:left="1440" w:hanging="360"/>
      </w:pPr>
    </w:lvl>
    <w:lvl w:ilvl="2" w:tplc="E9609672">
      <w:start w:val="1"/>
      <w:numFmt w:val="lowerRoman"/>
      <w:lvlText w:val="%3."/>
      <w:lvlJc w:val="right"/>
      <w:pPr>
        <w:ind w:left="2160" w:hanging="180"/>
      </w:pPr>
    </w:lvl>
    <w:lvl w:ilvl="3" w:tplc="240A18D6">
      <w:start w:val="1"/>
      <w:numFmt w:val="decimal"/>
      <w:lvlText w:val="%4."/>
      <w:lvlJc w:val="left"/>
      <w:pPr>
        <w:ind w:left="2880" w:hanging="360"/>
      </w:pPr>
    </w:lvl>
    <w:lvl w:ilvl="4" w:tplc="1128932C">
      <w:start w:val="1"/>
      <w:numFmt w:val="lowerLetter"/>
      <w:lvlText w:val="%5."/>
      <w:lvlJc w:val="left"/>
      <w:pPr>
        <w:ind w:left="3600" w:hanging="360"/>
      </w:pPr>
    </w:lvl>
    <w:lvl w:ilvl="5" w:tplc="7D689A80">
      <w:start w:val="1"/>
      <w:numFmt w:val="lowerRoman"/>
      <w:lvlText w:val="%6."/>
      <w:lvlJc w:val="right"/>
      <w:pPr>
        <w:ind w:left="4320" w:hanging="180"/>
      </w:pPr>
    </w:lvl>
    <w:lvl w:ilvl="6" w:tplc="93129158">
      <w:start w:val="1"/>
      <w:numFmt w:val="decimal"/>
      <w:lvlText w:val="%7."/>
      <w:lvlJc w:val="left"/>
      <w:pPr>
        <w:ind w:left="5040" w:hanging="360"/>
      </w:pPr>
    </w:lvl>
    <w:lvl w:ilvl="7" w:tplc="4750599A">
      <w:start w:val="1"/>
      <w:numFmt w:val="lowerLetter"/>
      <w:lvlText w:val="%8."/>
      <w:lvlJc w:val="left"/>
      <w:pPr>
        <w:ind w:left="5760" w:hanging="360"/>
      </w:pPr>
    </w:lvl>
    <w:lvl w:ilvl="8" w:tplc="04B60F0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ACB3C"/>
    <w:multiLevelType w:val="hybridMultilevel"/>
    <w:tmpl w:val="9FC4CB0A"/>
    <w:lvl w:ilvl="0" w:tplc="F3CEDB70">
      <w:start w:val="2"/>
      <w:numFmt w:val="decimal"/>
      <w:lvlText w:val="%1."/>
      <w:lvlJc w:val="left"/>
      <w:pPr>
        <w:ind w:left="720" w:hanging="360"/>
      </w:pPr>
    </w:lvl>
    <w:lvl w:ilvl="1" w:tplc="FB8CD502">
      <w:start w:val="1"/>
      <w:numFmt w:val="lowerLetter"/>
      <w:lvlText w:val="%2."/>
      <w:lvlJc w:val="left"/>
      <w:pPr>
        <w:ind w:left="1440" w:hanging="360"/>
      </w:pPr>
    </w:lvl>
    <w:lvl w:ilvl="2" w:tplc="2E62EE1A">
      <w:start w:val="1"/>
      <w:numFmt w:val="lowerRoman"/>
      <w:lvlText w:val="%3."/>
      <w:lvlJc w:val="right"/>
      <w:pPr>
        <w:ind w:left="2160" w:hanging="180"/>
      </w:pPr>
    </w:lvl>
    <w:lvl w:ilvl="3" w:tplc="E4D8F1FE">
      <w:start w:val="1"/>
      <w:numFmt w:val="decimal"/>
      <w:lvlText w:val="%4."/>
      <w:lvlJc w:val="left"/>
      <w:pPr>
        <w:ind w:left="2880" w:hanging="360"/>
      </w:pPr>
    </w:lvl>
    <w:lvl w:ilvl="4" w:tplc="302C8C2E">
      <w:start w:val="1"/>
      <w:numFmt w:val="lowerLetter"/>
      <w:lvlText w:val="%5."/>
      <w:lvlJc w:val="left"/>
      <w:pPr>
        <w:ind w:left="3600" w:hanging="360"/>
      </w:pPr>
    </w:lvl>
    <w:lvl w:ilvl="5" w:tplc="2F1E1852">
      <w:start w:val="1"/>
      <w:numFmt w:val="lowerRoman"/>
      <w:lvlText w:val="%6."/>
      <w:lvlJc w:val="right"/>
      <w:pPr>
        <w:ind w:left="4320" w:hanging="180"/>
      </w:pPr>
    </w:lvl>
    <w:lvl w:ilvl="6" w:tplc="7F729858">
      <w:start w:val="1"/>
      <w:numFmt w:val="decimal"/>
      <w:lvlText w:val="%7."/>
      <w:lvlJc w:val="left"/>
      <w:pPr>
        <w:ind w:left="5040" w:hanging="360"/>
      </w:pPr>
    </w:lvl>
    <w:lvl w:ilvl="7" w:tplc="09EAAF3C">
      <w:start w:val="1"/>
      <w:numFmt w:val="lowerLetter"/>
      <w:lvlText w:val="%8."/>
      <w:lvlJc w:val="left"/>
      <w:pPr>
        <w:ind w:left="5760" w:hanging="360"/>
      </w:pPr>
    </w:lvl>
    <w:lvl w:ilvl="8" w:tplc="181670A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950C8"/>
    <w:multiLevelType w:val="hybridMultilevel"/>
    <w:tmpl w:val="B9D0F3F6"/>
    <w:lvl w:ilvl="0" w:tplc="BF92BD72">
      <w:start w:val="1"/>
      <w:numFmt w:val="decimal"/>
      <w:lvlText w:val="%1."/>
      <w:lvlJc w:val="left"/>
      <w:pPr>
        <w:ind w:left="720" w:hanging="360"/>
      </w:pPr>
    </w:lvl>
    <w:lvl w:ilvl="1" w:tplc="671AB376">
      <w:start w:val="1"/>
      <w:numFmt w:val="lowerLetter"/>
      <w:lvlText w:val="%2."/>
      <w:lvlJc w:val="left"/>
      <w:pPr>
        <w:ind w:left="1440" w:hanging="360"/>
      </w:pPr>
    </w:lvl>
    <w:lvl w:ilvl="2" w:tplc="3CD650F4">
      <w:start w:val="1"/>
      <w:numFmt w:val="lowerRoman"/>
      <w:lvlText w:val="%3."/>
      <w:lvlJc w:val="right"/>
      <w:pPr>
        <w:ind w:left="2160" w:hanging="180"/>
      </w:pPr>
    </w:lvl>
    <w:lvl w:ilvl="3" w:tplc="16D8DA54">
      <w:start w:val="1"/>
      <w:numFmt w:val="decimal"/>
      <w:lvlText w:val="%4."/>
      <w:lvlJc w:val="left"/>
      <w:pPr>
        <w:ind w:left="2880" w:hanging="360"/>
      </w:pPr>
    </w:lvl>
    <w:lvl w:ilvl="4" w:tplc="64CC7FBA">
      <w:start w:val="1"/>
      <w:numFmt w:val="lowerLetter"/>
      <w:lvlText w:val="%5."/>
      <w:lvlJc w:val="left"/>
      <w:pPr>
        <w:ind w:left="3600" w:hanging="360"/>
      </w:pPr>
    </w:lvl>
    <w:lvl w:ilvl="5" w:tplc="820A4E66">
      <w:start w:val="1"/>
      <w:numFmt w:val="lowerRoman"/>
      <w:lvlText w:val="%6."/>
      <w:lvlJc w:val="right"/>
      <w:pPr>
        <w:ind w:left="4320" w:hanging="180"/>
      </w:pPr>
    </w:lvl>
    <w:lvl w:ilvl="6" w:tplc="37D6569E">
      <w:start w:val="1"/>
      <w:numFmt w:val="decimal"/>
      <w:lvlText w:val="%7."/>
      <w:lvlJc w:val="left"/>
      <w:pPr>
        <w:ind w:left="5040" w:hanging="360"/>
      </w:pPr>
    </w:lvl>
    <w:lvl w:ilvl="7" w:tplc="4790CFE6">
      <w:start w:val="1"/>
      <w:numFmt w:val="lowerLetter"/>
      <w:lvlText w:val="%8."/>
      <w:lvlJc w:val="left"/>
      <w:pPr>
        <w:ind w:left="5760" w:hanging="360"/>
      </w:pPr>
    </w:lvl>
    <w:lvl w:ilvl="8" w:tplc="49FCB3C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76B2C"/>
    <w:multiLevelType w:val="hybridMultilevel"/>
    <w:tmpl w:val="098ECB5A"/>
    <w:lvl w:ilvl="0" w:tplc="F614F3E4">
      <w:start w:val="100"/>
      <w:numFmt w:val="decimal"/>
      <w:lvlText w:val="%1"/>
      <w:lvlJc w:val="left"/>
      <w:pPr>
        <w:ind w:left="720" w:hanging="360"/>
      </w:pPr>
    </w:lvl>
    <w:lvl w:ilvl="1" w:tplc="08E21026">
      <w:start w:val="1"/>
      <w:numFmt w:val="lowerLetter"/>
      <w:lvlText w:val="%2."/>
      <w:lvlJc w:val="left"/>
      <w:pPr>
        <w:ind w:left="1440" w:hanging="360"/>
      </w:pPr>
    </w:lvl>
    <w:lvl w:ilvl="2" w:tplc="E30E46C4">
      <w:start w:val="1"/>
      <w:numFmt w:val="lowerRoman"/>
      <w:lvlText w:val="%3."/>
      <w:lvlJc w:val="right"/>
      <w:pPr>
        <w:ind w:left="2160" w:hanging="180"/>
      </w:pPr>
    </w:lvl>
    <w:lvl w:ilvl="3" w:tplc="5D501B6C">
      <w:start w:val="1"/>
      <w:numFmt w:val="decimal"/>
      <w:lvlText w:val="%4."/>
      <w:lvlJc w:val="left"/>
      <w:pPr>
        <w:ind w:left="2880" w:hanging="360"/>
      </w:pPr>
    </w:lvl>
    <w:lvl w:ilvl="4" w:tplc="58366A0C">
      <w:start w:val="1"/>
      <w:numFmt w:val="lowerLetter"/>
      <w:lvlText w:val="%5."/>
      <w:lvlJc w:val="left"/>
      <w:pPr>
        <w:ind w:left="3600" w:hanging="360"/>
      </w:pPr>
    </w:lvl>
    <w:lvl w:ilvl="5" w:tplc="ACBE7444">
      <w:start w:val="1"/>
      <w:numFmt w:val="lowerRoman"/>
      <w:lvlText w:val="%6."/>
      <w:lvlJc w:val="right"/>
      <w:pPr>
        <w:ind w:left="4320" w:hanging="180"/>
      </w:pPr>
    </w:lvl>
    <w:lvl w:ilvl="6" w:tplc="D66A24C4">
      <w:start w:val="1"/>
      <w:numFmt w:val="decimal"/>
      <w:lvlText w:val="%7."/>
      <w:lvlJc w:val="left"/>
      <w:pPr>
        <w:ind w:left="5040" w:hanging="360"/>
      </w:pPr>
    </w:lvl>
    <w:lvl w:ilvl="7" w:tplc="DCDA2B04">
      <w:start w:val="1"/>
      <w:numFmt w:val="lowerLetter"/>
      <w:lvlText w:val="%8."/>
      <w:lvlJc w:val="left"/>
      <w:pPr>
        <w:ind w:left="5760" w:hanging="360"/>
      </w:pPr>
    </w:lvl>
    <w:lvl w:ilvl="8" w:tplc="B2A2807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76A91"/>
    <w:multiLevelType w:val="hybridMultilevel"/>
    <w:tmpl w:val="E2E27674"/>
    <w:lvl w:ilvl="0" w:tplc="B3BCC760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6598ED8E">
      <w:start w:val="1"/>
      <w:numFmt w:val="lowerLetter"/>
      <w:lvlText w:val="%2."/>
      <w:lvlJc w:val="left"/>
      <w:pPr>
        <w:ind w:left="1440" w:hanging="360"/>
      </w:pPr>
    </w:lvl>
    <w:lvl w:ilvl="2" w:tplc="06149EE4">
      <w:start w:val="1"/>
      <w:numFmt w:val="lowerRoman"/>
      <w:lvlText w:val="%3."/>
      <w:lvlJc w:val="right"/>
      <w:pPr>
        <w:ind w:left="2160" w:hanging="180"/>
      </w:pPr>
    </w:lvl>
    <w:lvl w:ilvl="3" w:tplc="162AC9EE">
      <w:start w:val="1"/>
      <w:numFmt w:val="decimal"/>
      <w:lvlText w:val="%4."/>
      <w:lvlJc w:val="left"/>
      <w:pPr>
        <w:ind w:left="2880" w:hanging="360"/>
      </w:pPr>
    </w:lvl>
    <w:lvl w:ilvl="4" w:tplc="3A6240EC">
      <w:start w:val="1"/>
      <w:numFmt w:val="lowerLetter"/>
      <w:lvlText w:val="%5."/>
      <w:lvlJc w:val="left"/>
      <w:pPr>
        <w:ind w:left="3600" w:hanging="360"/>
      </w:pPr>
    </w:lvl>
    <w:lvl w:ilvl="5" w:tplc="13DC500E">
      <w:start w:val="1"/>
      <w:numFmt w:val="lowerRoman"/>
      <w:lvlText w:val="%6."/>
      <w:lvlJc w:val="right"/>
      <w:pPr>
        <w:ind w:left="4320" w:hanging="180"/>
      </w:pPr>
    </w:lvl>
    <w:lvl w:ilvl="6" w:tplc="85CA3F78">
      <w:start w:val="1"/>
      <w:numFmt w:val="decimal"/>
      <w:lvlText w:val="%7."/>
      <w:lvlJc w:val="left"/>
      <w:pPr>
        <w:ind w:left="5040" w:hanging="360"/>
      </w:pPr>
    </w:lvl>
    <w:lvl w:ilvl="7" w:tplc="321A88D8">
      <w:start w:val="1"/>
      <w:numFmt w:val="lowerLetter"/>
      <w:lvlText w:val="%8."/>
      <w:lvlJc w:val="left"/>
      <w:pPr>
        <w:ind w:left="5760" w:hanging="360"/>
      </w:pPr>
    </w:lvl>
    <w:lvl w:ilvl="8" w:tplc="3278860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3E17C"/>
    <w:multiLevelType w:val="hybridMultilevel"/>
    <w:tmpl w:val="8B4A3744"/>
    <w:lvl w:ilvl="0" w:tplc="A47CC8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2460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2B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E9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4D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2A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01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61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69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15"/>
  </w:num>
  <w:num w:numId="5">
    <w:abstractNumId w:val="21"/>
  </w:num>
  <w:num w:numId="6">
    <w:abstractNumId w:val="18"/>
  </w:num>
  <w:num w:numId="7">
    <w:abstractNumId w:val="19"/>
  </w:num>
  <w:num w:numId="8">
    <w:abstractNumId w:val="16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0"/>
    <w:rsid w:val="00001B22"/>
    <w:rsid w:val="00003190"/>
    <w:rsid w:val="00026B1D"/>
    <w:rsid w:val="00067C00"/>
    <w:rsid w:val="0008008A"/>
    <w:rsid w:val="000C6E86"/>
    <w:rsid w:val="000D7B18"/>
    <w:rsid w:val="001768E1"/>
    <w:rsid w:val="001B6698"/>
    <w:rsid w:val="001B750C"/>
    <w:rsid w:val="00224505"/>
    <w:rsid w:val="00293CE6"/>
    <w:rsid w:val="00297C58"/>
    <w:rsid w:val="003A9A3E"/>
    <w:rsid w:val="003C32C7"/>
    <w:rsid w:val="00420A59"/>
    <w:rsid w:val="00486BD0"/>
    <w:rsid w:val="0049762B"/>
    <w:rsid w:val="004FB758"/>
    <w:rsid w:val="0054528C"/>
    <w:rsid w:val="005E6421"/>
    <w:rsid w:val="00659BC3"/>
    <w:rsid w:val="006713C3"/>
    <w:rsid w:val="00674C71"/>
    <w:rsid w:val="00674F77"/>
    <w:rsid w:val="00682E21"/>
    <w:rsid w:val="006B1129"/>
    <w:rsid w:val="00722F92"/>
    <w:rsid w:val="0078CE58"/>
    <w:rsid w:val="0081684C"/>
    <w:rsid w:val="00837A3A"/>
    <w:rsid w:val="0086EF5F"/>
    <w:rsid w:val="00935D1C"/>
    <w:rsid w:val="00953721"/>
    <w:rsid w:val="00987793"/>
    <w:rsid w:val="009A41F3"/>
    <w:rsid w:val="009AB87A"/>
    <w:rsid w:val="00A1D7DA"/>
    <w:rsid w:val="00B337BC"/>
    <w:rsid w:val="00BACF2C"/>
    <w:rsid w:val="00C6EDAE"/>
    <w:rsid w:val="00D33567"/>
    <w:rsid w:val="00D7180B"/>
    <w:rsid w:val="00DBBB8C"/>
    <w:rsid w:val="00DE29CA"/>
    <w:rsid w:val="00DE94F2"/>
    <w:rsid w:val="00E82FC6"/>
    <w:rsid w:val="00E95115"/>
    <w:rsid w:val="00EF9CC9"/>
    <w:rsid w:val="00F6851C"/>
    <w:rsid w:val="00F77E56"/>
    <w:rsid w:val="00FB5BBB"/>
    <w:rsid w:val="00FE3864"/>
    <w:rsid w:val="00FF0206"/>
    <w:rsid w:val="00FF9635"/>
    <w:rsid w:val="010269BF"/>
    <w:rsid w:val="011578B7"/>
    <w:rsid w:val="0118EB4A"/>
    <w:rsid w:val="011F40C9"/>
    <w:rsid w:val="011FAF38"/>
    <w:rsid w:val="0123C7B4"/>
    <w:rsid w:val="012AF240"/>
    <w:rsid w:val="012C2568"/>
    <w:rsid w:val="01512A8B"/>
    <w:rsid w:val="016924DD"/>
    <w:rsid w:val="0177DAD3"/>
    <w:rsid w:val="01883CFF"/>
    <w:rsid w:val="01904111"/>
    <w:rsid w:val="019507FD"/>
    <w:rsid w:val="019E3374"/>
    <w:rsid w:val="01A20DB9"/>
    <w:rsid w:val="01A3BE41"/>
    <w:rsid w:val="01A6195E"/>
    <w:rsid w:val="01D9F619"/>
    <w:rsid w:val="01DE1626"/>
    <w:rsid w:val="01DEEE24"/>
    <w:rsid w:val="01EF39AB"/>
    <w:rsid w:val="01EFBA84"/>
    <w:rsid w:val="01F1308C"/>
    <w:rsid w:val="020E80CB"/>
    <w:rsid w:val="0215A1C9"/>
    <w:rsid w:val="02194CB5"/>
    <w:rsid w:val="021B7009"/>
    <w:rsid w:val="02269D3E"/>
    <w:rsid w:val="022901E2"/>
    <w:rsid w:val="02427D4D"/>
    <w:rsid w:val="024EEA38"/>
    <w:rsid w:val="0288E341"/>
    <w:rsid w:val="02A42FCB"/>
    <w:rsid w:val="02A7C5B7"/>
    <w:rsid w:val="02AFE83E"/>
    <w:rsid w:val="02C21810"/>
    <w:rsid w:val="02C52326"/>
    <w:rsid w:val="02DB558A"/>
    <w:rsid w:val="02E853C1"/>
    <w:rsid w:val="02EEBB98"/>
    <w:rsid w:val="02EECF76"/>
    <w:rsid w:val="02F96FF1"/>
    <w:rsid w:val="030696A9"/>
    <w:rsid w:val="03107C89"/>
    <w:rsid w:val="03275D86"/>
    <w:rsid w:val="0329AEA8"/>
    <w:rsid w:val="03330834"/>
    <w:rsid w:val="033BB36E"/>
    <w:rsid w:val="033BCDAF"/>
    <w:rsid w:val="0342E548"/>
    <w:rsid w:val="035610E9"/>
    <w:rsid w:val="035E3240"/>
    <w:rsid w:val="036E49F9"/>
    <w:rsid w:val="03788069"/>
    <w:rsid w:val="0379DE37"/>
    <w:rsid w:val="0390ACB9"/>
    <w:rsid w:val="0398E570"/>
    <w:rsid w:val="039AF7A2"/>
    <w:rsid w:val="039D2C24"/>
    <w:rsid w:val="039F8537"/>
    <w:rsid w:val="03A63C42"/>
    <w:rsid w:val="03AD1427"/>
    <w:rsid w:val="03C9D4DB"/>
    <w:rsid w:val="03E78E8E"/>
    <w:rsid w:val="03ED2370"/>
    <w:rsid w:val="03F2A9DA"/>
    <w:rsid w:val="040904DA"/>
    <w:rsid w:val="0414EF3C"/>
    <w:rsid w:val="0419ED2E"/>
    <w:rsid w:val="042247FF"/>
    <w:rsid w:val="0426CD69"/>
    <w:rsid w:val="043581D5"/>
    <w:rsid w:val="043D96CB"/>
    <w:rsid w:val="043DB20E"/>
    <w:rsid w:val="0459EF38"/>
    <w:rsid w:val="04685610"/>
    <w:rsid w:val="046E294C"/>
    <w:rsid w:val="04729396"/>
    <w:rsid w:val="0483D07B"/>
    <w:rsid w:val="04969A5C"/>
    <w:rsid w:val="049BE4D0"/>
    <w:rsid w:val="04A15057"/>
    <w:rsid w:val="04A179BA"/>
    <w:rsid w:val="04A23E9A"/>
    <w:rsid w:val="04AB1191"/>
    <w:rsid w:val="04AEF4D7"/>
    <w:rsid w:val="04B4514B"/>
    <w:rsid w:val="04BF22B9"/>
    <w:rsid w:val="04C6DC46"/>
    <w:rsid w:val="04CFC0CF"/>
    <w:rsid w:val="04D64BDA"/>
    <w:rsid w:val="04D71233"/>
    <w:rsid w:val="04D83B74"/>
    <w:rsid w:val="04DDE67B"/>
    <w:rsid w:val="04E52815"/>
    <w:rsid w:val="04E6BE20"/>
    <w:rsid w:val="051A04BD"/>
    <w:rsid w:val="051DFEF0"/>
    <w:rsid w:val="05262CA9"/>
    <w:rsid w:val="053A8CFB"/>
    <w:rsid w:val="054A9E7D"/>
    <w:rsid w:val="054C0181"/>
    <w:rsid w:val="055C423F"/>
    <w:rsid w:val="0562C49B"/>
    <w:rsid w:val="056D04C3"/>
    <w:rsid w:val="057735BF"/>
    <w:rsid w:val="0580639C"/>
    <w:rsid w:val="05979253"/>
    <w:rsid w:val="05A06B5B"/>
    <w:rsid w:val="05A799C3"/>
    <w:rsid w:val="05B5BE66"/>
    <w:rsid w:val="05B5FD3E"/>
    <w:rsid w:val="05B95FEF"/>
    <w:rsid w:val="05BA3B18"/>
    <w:rsid w:val="05BC094C"/>
    <w:rsid w:val="05C1F364"/>
    <w:rsid w:val="05C94567"/>
    <w:rsid w:val="05E2FE2F"/>
    <w:rsid w:val="05FDA99E"/>
    <w:rsid w:val="06013A8A"/>
    <w:rsid w:val="0601D770"/>
    <w:rsid w:val="061B1108"/>
    <w:rsid w:val="061BBA53"/>
    <w:rsid w:val="0644A464"/>
    <w:rsid w:val="0645E080"/>
    <w:rsid w:val="064C228B"/>
    <w:rsid w:val="06509EA2"/>
    <w:rsid w:val="0657F8D0"/>
    <w:rsid w:val="067D8072"/>
    <w:rsid w:val="0692A01F"/>
    <w:rsid w:val="06B0A2C1"/>
    <w:rsid w:val="06B28B8E"/>
    <w:rsid w:val="06B98DA9"/>
    <w:rsid w:val="06C89445"/>
    <w:rsid w:val="06CDCEB2"/>
    <w:rsid w:val="06D17612"/>
    <w:rsid w:val="06DB66AC"/>
    <w:rsid w:val="06FBC83A"/>
    <w:rsid w:val="06FE1C7B"/>
    <w:rsid w:val="07010F83"/>
    <w:rsid w:val="0717F176"/>
    <w:rsid w:val="071DCF80"/>
    <w:rsid w:val="0723E9DA"/>
    <w:rsid w:val="0726EF6F"/>
    <w:rsid w:val="072FE561"/>
    <w:rsid w:val="07352593"/>
    <w:rsid w:val="07402C55"/>
    <w:rsid w:val="07439022"/>
    <w:rsid w:val="0748BD89"/>
    <w:rsid w:val="074A6C0C"/>
    <w:rsid w:val="07649A33"/>
    <w:rsid w:val="0765C6A0"/>
    <w:rsid w:val="076E03EC"/>
    <w:rsid w:val="076E12E9"/>
    <w:rsid w:val="076FBE87"/>
    <w:rsid w:val="076FD077"/>
    <w:rsid w:val="078B7E1A"/>
    <w:rsid w:val="078BA7FB"/>
    <w:rsid w:val="079EECB5"/>
    <w:rsid w:val="07AB2B9E"/>
    <w:rsid w:val="07ADA5A6"/>
    <w:rsid w:val="07BEDE70"/>
    <w:rsid w:val="07C3D3FB"/>
    <w:rsid w:val="07D86780"/>
    <w:rsid w:val="07EA08F5"/>
    <w:rsid w:val="07F04966"/>
    <w:rsid w:val="07F93EEE"/>
    <w:rsid w:val="080505A4"/>
    <w:rsid w:val="0807F1F6"/>
    <w:rsid w:val="08088482"/>
    <w:rsid w:val="08163214"/>
    <w:rsid w:val="081712B3"/>
    <w:rsid w:val="081AB9F0"/>
    <w:rsid w:val="081F65A1"/>
    <w:rsid w:val="0821B66A"/>
    <w:rsid w:val="082B6C11"/>
    <w:rsid w:val="08367283"/>
    <w:rsid w:val="084F5437"/>
    <w:rsid w:val="0862F952"/>
    <w:rsid w:val="08661902"/>
    <w:rsid w:val="0868E52A"/>
    <w:rsid w:val="08713DF6"/>
    <w:rsid w:val="088446C4"/>
    <w:rsid w:val="0898F43F"/>
    <w:rsid w:val="08A12D77"/>
    <w:rsid w:val="08BABF06"/>
    <w:rsid w:val="08BCA9A9"/>
    <w:rsid w:val="08CA117F"/>
    <w:rsid w:val="08CCDF36"/>
    <w:rsid w:val="08D78069"/>
    <w:rsid w:val="08D7A362"/>
    <w:rsid w:val="08DD7229"/>
    <w:rsid w:val="08E1711F"/>
    <w:rsid w:val="08E8C469"/>
    <w:rsid w:val="08ED5692"/>
    <w:rsid w:val="08F135C9"/>
    <w:rsid w:val="0907A2EE"/>
    <w:rsid w:val="090FEE15"/>
    <w:rsid w:val="0911381D"/>
    <w:rsid w:val="09132C9B"/>
    <w:rsid w:val="09140623"/>
    <w:rsid w:val="091E91E3"/>
    <w:rsid w:val="0924C833"/>
    <w:rsid w:val="09296CD1"/>
    <w:rsid w:val="093B66BB"/>
    <w:rsid w:val="093EFEF3"/>
    <w:rsid w:val="0940E3BA"/>
    <w:rsid w:val="09456E53"/>
    <w:rsid w:val="094A7F36"/>
    <w:rsid w:val="094DBBC5"/>
    <w:rsid w:val="097045FA"/>
    <w:rsid w:val="09780785"/>
    <w:rsid w:val="097B171E"/>
    <w:rsid w:val="097BBE9A"/>
    <w:rsid w:val="097BF512"/>
    <w:rsid w:val="097D6A70"/>
    <w:rsid w:val="0986747C"/>
    <w:rsid w:val="098F6632"/>
    <w:rsid w:val="0997F711"/>
    <w:rsid w:val="099FE724"/>
    <w:rsid w:val="09A00C39"/>
    <w:rsid w:val="09A61C30"/>
    <w:rsid w:val="09D38381"/>
    <w:rsid w:val="09D69491"/>
    <w:rsid w:val="09E12516"/>
    <w:rsid w:val="09E4E511"/>
    <w:rsid w:val="09EDC4DD"/>
    <w:rsid w:val="09EE4C66"/>
    <w:rsid w:val="0A068FAB"/>
    <w:rsid w:val="0A0DFE11"/>
    <w:rsid w:val="0A0E11B1"/>
    <w:rsid w:val="0A0E3291"/>
    <w:rsid w:val="0A11ABB3"/>
    <w:rsid w:val="0A1A8625"/>
    <w:rsid w:val="0A1BE6FF"/>
    <w:rsid w:val="0A1F4730"/>
    <w:rsid w:val="0A229933"/>
    <w:rsid w:val="0A2CBFBF"/>
    <w:rsid w:val="0A342769"/>
    <w:rsid w:val="0A34A90E"/>
    <w:rsid w:val="0A35A64A"/>
    <w:rsid w:val="0A36F309"/>
    <w:rsid w:val="0A457BAC"/>
    <w:rsid w:val="0A54ACCD"/>
    <w:rsid w:val="0A63665A"/>
    <w:rsid w:val="0A641EBB"/>
    <w:rsid w:val="0A7CEAA4"/>
    <w:rsid w:val="0AAFF9CD"/>
    <w:rsid w:val="0AB4B26A"/>
    <w:rsid w:val="0ACA373B"/>
    <w:rsid w:val="0AE29CB5"/>
    <w:rsid w:val="0AE4AF72"/>
    <w:rsid w:val="0AE7D9CA"/>
    <w:rsid w:val="0AEF76BA"/>
    <w:rsid w:val="0AF1A00B"/>
    <w:rsid w:val="0B044E63"/>
    <w:rsid w:val="0B0E7263"/>
    <w:rsid w:val="0B179D8F"/>
    <w:rsid w:val="0B1B8B28"/>
    <w:rsid w:val="0B29AAD7"/>
    <w:rsid w:val="0B2D0C88"/>
    <w:rsid w:val="0B382EE4"/>
    <w:rsid w:val="0B39FC6A"/>
    <w:rsid w:val="0B422104"/>
    <w:rsid w:val="0B4241EB"/>
    <w:rsid w:val="0B50F941"/>
    <w:rsid w:val="0B544981"/>
    <w:rsid w:val="0B77D523"/>
    <w:rsid w:val="0B8372A7"/>
    <w:rsid w:val="0B84D3E1"/>
    <w:rsid w:val="0B89A1BA"/>
    <w:rsid w:val="0B8DB941"/>
    <w:rsid w:val="0B9A8016"/>
    <w:rsid w:val="0BA7B221"/>
    <w:rsid w:val="0BADE62D"/>
    <w:rsid w:val="0BB05C83"/>
    <w:rsid w:val="0BC0FCD2"/>
    <w:rsid w:val="0BD23239"/>
    <w:rsid w:val="0BD7429C"/>
    <w:rsid w:val="0BD7E255"/>
    <w:rsid w:val="0BD84F27"/>
    <w:rsid w:val="0BE1759C"/>
    <w:rsid w:val="0BE4AB12"/>
    <w:rsid w:val="0BF38B0D"/>
    <w:rsid w:val="0BFB8FBE"/>
    <w:rsid w:val="0C12443B"/>
    <w:rsid w:val="0C1D1C26"/>
    <w:rsid w:val="0C214032"/>
    <w:rsid w:val="0C25D1DD"/>
    <w:rsid w:val="0C3124C7"/>
    <w:rsid w:val="0C347C8E"/>
    <w:rsid w:val="0C3548FD"/>
    <w:rsid w:val="0C3937C3"/>
    <w:rsid w:val="0C396BAF"/>
    <w:rsid w:val="0C48A479"/>
    <w:rsid w:val="0C53AABA"/>
    <w:rsid w:val="0C540E48"/>
    <w:rsid w:val="0C6820C0"/>
    <w:rsid w:val="0C6C342A"/>
    <w:rsid w:val="0C70092A"/>
    <w:rsid w:val="0C7AEF69"/>
    <w:rsid w:val="0C81B156"/>
    <w:rsid w:val="0C830E1A"/>
    <w:rsid w:val="0C96BCFA"/>
    <w:rsid w:val="0CA5E75E"/>
    <w:rsid w:val="0CA6AB8C"/>
    <w:rsid w:val="0CA7D2F2"/>
    <w:rsid w:val="0CAC36E6"/>
    <w:rsid w:val="0CAF3E27"/>
    <w:rsid w:val="0CC3E45C"/>
    <w:rsid w:val="0CD50AA6"/>
    <w:rsid w:val="0CE980A3"/>
    <w:rsid w:val="0CFE87A4"/>
    <w:rsid w:val="0D0A60F1"/>
    <w:rsid w:val="0D1D1FD0"/>
    <w:rsid w:val="0D20F35B"/>
    <w:rsid w:val="0D28620D"/>
    <w:rsid w:val="0D418C2F"/>
    <w:rsid w:val="0D4678B6"/>
    <w:rsid w:val="0D492D44"/>
    <w:rsid w:val="0D69EFA8"/>
    <w:rsid w:val="0D6BA7A5"/>
    <w:rsid w:val="0D79AD57"/>
    <w:rsid w:val="0D8166C9"/>
    <w:rsid w:val="0D835AC3"/>
    <w:rsid w:val="0D995004"/>
    <w:rsid w:val="0DAC0041"/>
    <w:rsid w:val="0DBEA6BF"/>
    <w:rsid w:val="0DC507CB"/>
    <w:rsid w:val="0DE0046A"/>
    <w:rsid w:val="0DE0C4B1"/>
    <w:rsid w:val="0E01C1E7"/>
    <w:rsid w:val="0E0B7178"/>
    <w:rsid w:val="0E0D224B"/>
    <w:rsid w:val="0E1072C1"/>
    <w:rsid w:val="0E302020"/>
    <w:rsid w:val="0E3FC810"/>
    <w:rsid w:val="0E404037"/>
    <w:rsid w:val="0E5071FF"/>
    <w:rsid w:val="0E552FDD"/>
    <w:rsid w:val="0E5C3B40"/>
    <w:rsid w:val="0E7A97DD"/>
    <w:rsid w:val="0E80D8A1"/>
    <w:rsid w:val="0E910829"/>
    <w:rsid w:val="0E937B22"/>
    <w:rsid w:val="0E9A065F"/>
    <w:rsid w:val="0E9D400E"/>
    <w:rsid w:val="0EA722E1"/>
    <w:rsid w:val="0EAE3CDE"/>
    <w:rsid w:val="0EB021D9"/>
    <w:rsid w:val="0EB7C9E5"/>
    <w:rsid w:val="0EBD817F"/>
    <w:rsid w:val="0EC41E05"/>
    <w:rsid w:val="0ECC0A4F"/>
    <w:rsid w:val="0EE7C953"/>
    <w:rsid w:val="0EF20D69"/>
    <w:rsid w:val="0EF9E5BF"/>
    <w:rsid w:val="0F06F741"/>
    <w:rsid w:val="0F2835E9"/>
    <w:rsid w:val="0F293B0D"/>
    <w:rsid w:val="0F2B1CBB"/>
    <w:rsid w:val="0F3976E4"/>
    <w:rsid w:val="0F3B52E3"/>
    <w:rsid w:val="0F4517FA"/>
    <w:rsid w:val="0F5ACE05"/>
    <w:rsid w:val="0F626EA5"/>
    <w:rsid w:val="0F6E44A0"/>
    <w:rsid w:val="0F84F1F1"/>
    <w:rsid w:val="0F8BA13F"/>
    <w:rsid w:val="0F90FBF4"/>
    <w:rsid w:val="0F92FFB8"/>
    <w:rsid w:val="0F9399AC"/>
    <w:rsid w:val="0F95A266"/>
    <w:rsid w:val="0F99636E"/>
    <w:rsid w:val="0F9969A2"/>
    <w:rsid w:val="0F9B9880"/>
    <w:rsid w:val="0FA3D4EC"/>
    <w:rsid w:val="0FACB9BF"/>
    <w:rsid w:val="0FCDED30"/>
    <w:rsid w:val="0FD7CD17"/>
    <w:rsid w:val="0FDCC8B5"/>
    <w:rsid w:val="0FDDBF04"/>
    <w:rsid w:val="0FF13817"/>
    <w:rsid w:val="0FF14028"/>
    <w:rsid w:val="0FF4304C"/>
    <w:rsid w:val="0FF52C2B"/>
    <w:rsid w:val="1012B345"/>
    <w:rsid w:val="102FD249"/>
    <w:rsid w:val="10350925"/>
    <w:rsid w:val="103BC664"/>
    <w:rsid w:val="104DDE7D"/>
    <w:rsid w:val="1051AFFE"/>
    <w:rsid w:val="10643DE9"/>
    <w:rsid w:val="10656EAD"/>
    <w:rsid w:val="1068A67C"/>
    <w:rsid w:val="107014C8"/>
    <w:rsid w:val="107A75BB"/>
    <w:rsid w:val="107BA29B"/>
    <w:rsid w:val="1098F897"/>
    <w:rsid w:val="10A50008"/>
    <w:rsid w:val="10AF42D3"/>
    <w:rsid w:val="10C00685"/>
    <w:rsid w:val="10C215F7"/>
    <w:rsid w:val="10C6FE74"/>
    <w:rsid w:val="10DC28EE"/>
    <w:rsid w:val="10E2C35E"/>
    <w:rsid w:val="10F06470"/>
    <w:rsid w:val="11023E34"/>
    <w:rsid w:val="110626AF"/>
    <w:rsid w:val="1109445E"/>
    <w:rsid w:val="110FBADE"/>
    <w:rsid w:val="11121EC1"/>
    <w:rsid w:val="11158DF2"/>
    <w:rsid w:val="111B2582"/>
    <w:rsid w:val="111EF5E3"/>
    <w:rsid w:val="112A60DB"/>
    <w:rsid w:val="11333CBB"/>
    <w:rsid w:val="1142EFB4"/>
    <w:rsid w:val="114AEF2F"/>
    <w:rsid w:val="114E82F5"/>
    <w:rsid w:val="11551B1A"/>
    <w:rsid w:val="116B25CF"/>
    <w:rsid w:val="116D1CB3"/>
    <w:rsid w:val="117A9682"/>
    <w:rsid w:val="117BA856"/>
    <w:rsid w:val="1180883A"/>
    <w:rsid w:val="11838100"/>
    <w:rsid w:val="1186FFEA"/>
    <w:rsid w:val="11915B68"/>
    <w:rsid w:val="1192D1EE"/>
    <w:rsid w:val="119AD35B"/>
    <w:rsid w:val="119B060A"/>
    <w:rsid w:val="119EC08E"/>
    <w:rsid w:val="11A672FF"/>
    <w:rsid w:val="11C95EA2"/>
    <w:rsid w:val="11CEB0D9"/>
    <w:rsid w:val="11CFD244"/>
    <w:rsid w:val="11D4F755"/>
    <w:rsid w:val="11D93B90"/>
    <w:rsid w:val="11F0735F"/>
    <w:rsid w:val="11FB4A53"/>
    <w:rsid w:val="11FE3EBC"/>
    <w:rsid w:val="1223B44E"/>
    <w:rsid w:val="124C1FDD"/>
    <w:rsid w:val="1256CC2C"/>
    <w:rsid w:val="1261B284"/>
    <w:rsid w:val="126F2E2B"/>
    <w:rsid w:val="126F8685"/>
    <w:rsid w:val="1272D9E6"/>
    <w:rsid w:val="12896522"/>
    <w:rsid w:val="128AC80C"/>
    <w:rsid w:val="12947D14"/>
    <w:rsid w:val="129BA0D7"/>
    <w:rsid w:val="129D9C57"/>
    <w:rsid w:val="12A13EFE"/>
    <w:rsid w:val="12B74384"/>
    <w:rsid w:val="12BC4023"/>
    <w:rsid w:val="12D1B198"/>
    <w:rsid w:val="12D88C14"/>
    <w:rsid w:val="12DB75AE"/>
    <w:rsid w:val="12DE4E0F"/>
    <w:rsid w:val="12E20796"/>
    <w:rsid w:val="12E43A63"/>
    <w:rsid w:val="12E7DC2F"/>
    <w:rsid w:val="12EC493E"/>
    <w:rsid w:val="12EE196A"/>
    <w:rsid w:val="12EF9144"/>
    <w:rsid w:val="12FAFB9C"/>
    <w:rsid w:val="12FDD7D8"/>
    <w:rsid w:val="12FDFB14"/>
    <w:rsid w:val="13064CDE"/>
    <w:rsid w:val="130BCDF0"/>
    <w:rsid w:val="13188F7B"/>
    <w:rsid w:val="131C01E0"/>
    <w:rsid w:val="131E362D"/>
    <w:rsid w:val="1322C412"/>
    <w:rsid w:val="1329A771"/>
    <w:rsid w:val="1336635A"/>
    <w:rsid w:val="133676C9"/>
    <w:rsid w:val="133BDEA5"/>
    <w:rsid w:val="134E30B8"/>
    <w:rsid w:val="1359B8B1"/>
    <w:rsid w:val="135C8558"/>
    <w:rsid w:val="135DDADE"/>
    <w:rsid w:val="1361EF9E"/>
    <w:rsid w:val="1365062D"/>
    <w:rsid w:val="13A5B6D3"/>
    <w:rsid w:val="13A6A08E"/>
    <w:rsid w:val="13AFD067"/>
    <w:rsid w:val="13B40B65"/>
    <w:rsid w:val="13BDA19B"/>
    <w:rsid w:val="13C0E82C"/>
    <w:rsid w:val="13C3C678"/>
    <w:rsid w:val="13C44A91"/>
    <w:rsid w:val="13CA00FA"/>
    <w:rsid w:val="13FF88BB"/>
    <w:rsid w:val="1405B917"/>
    <w:rsid w:val="140648F7"/>
    <w:rsid w:val="1409E6FC"/>
    <w:rsid w:val="1412FDDF"/>
    <w:rsid w:val="1415B1A2"/>
    <w:rsid w:val="14297A88"/>
    <w:rsid w:val="1429B3E1"/>
    <w:rsid w:val="1436D02A"/>
    <w:rsid w:val="145C0ED1"/>
    <w:rsid w:val="147A55A9"/>
    <w:rsid w:val="1482ADE7"/>
    <w:rsid w:val="14873854"/>
    <w:rsid w:val="148E8CB3"/>
    <w:rsid w:val="14AA5738"/>
    <w:rsid w:val="14AD0E7C"/>
    <w:rsid w:val="14C93690"/>
    <w:rsid w:val="14C9D966"/>
    <w:rsid w:val="14D02836"/>
    <w:rsid w:val="14E0346B"/>
    <w:rsid w:val="14E0AEBB"/>
    <w:rsid w:val="14E1558E"/>
    <w:rsid w:val="14F02217"/>
    <w:rsid w:val="150130A8"/>
    <w:rsid w:val="150C9210"/>
    <w:rsid w:val="1525A29A"/>
    <w:rsid w:val="1531BA28"/>
    <w:rsid w:val="15341C06"/>
    <w:rsid w:val="153B3273"/>
    <w:rsid w:val="153F2691"/>
    <w:rsid w:val="154C75CC"/>
    <w:rsid w:val="15542040"/>
    <w:rsid w:val="1565DE03"/>
    <w:rsid w:val="15667097"/>
    <w:rsid w:val="157388D7"/>
    <w:rsid w:val="1583152E"/>
    <w:rsid w:val="15845AC4"/>
    <w:rsid w:val="158B626D"/>
    <w:rsid w:val="1590BD11"/>
    <w:rsid w:val="159852D0"/>
    <w:rsid w:val="159A8A45"/>
    <w:rsid w:val="159C3032"/>
    <w:rsid w:val="15A014CE"/>
    <w:rsid w:val="15C7B6D7"/>
    <w:rsid w:val="15D67C2C"/>
    <w:rsid w:val="15FF3185"/>
    <w:rsid w:val="1610B5D0"/>
    <w:rsid w:val="16145F33"/>
    <w:rsid w:val="161B2011"/>
    <w:rsid w:val="161B8DD1"/>
    <w:rsid w:val="163DF936"/>
    <w:rsid w:val="1646E6BC"/>
    <w:rsid w:val="1649BE3A"/>
    <w:rsid w:val="164DEE94"/>
    <w:rsid w:val="16571CE6"/>
    <w:rsid w:val="166ED3A7"/>
    <w:rsid w:val="16860103"/>
    <w:rsid w:val="168B46A3"/>
    <w:rsid w:val="168C3C51"/>
    <w:rsid w:val="168F4C47"/>
    <w:rsid w:val="168FC55F"/>
    <w:rsid w:val="16A332A6"/>
    <w:rsid w:val="16AFEFE1"/>
    <w:rsid w:val="16B02AF6"/>
    <w:rsid w:val="16B7CF3B"/>
    <w:rsid w:val="16BBB262"/>
    <w:rsid w:val="16C27BDE"/>
    <w:rsid w:val="16C5EBF4"/>
    <w:rsid w:val="16C708F8"/>
    <w:rsid w:val="16C87D76"/>
    <w:rsid w:val="16D64BAE"/>
    <w:rsid w:val="16E6B241"/>
    <w:rsid w:val="16F1B491"/>
    <w:rsid w:val="16F74E60"/>
    <w:rsid w:val="16FA0B64"/>
    <w:rsid w:val="16FDDA70"/>
    <w:rsid w:val="16FF63AB"/>
    <w:rsid w:val="170115B8"/>
    <w:rsid w:val="1704CA44"/>
    <w:rsid w:val="1707EA93"/>
    <w:rsid w:val="175A6CCD"/>
    <w:rsid w:val="17606277"/>
    <w:rsid w:val="177AB30A"/>
    <w:rsid w:val="1789F990"/>
    <w:rsid w:val="179C31FE"/>
    <w:rsid w:val="17A05542"/>
    <w:rsid w:val="17A0652F"/>
    <w:rsid w:val="17B5C31D"/>
    <w:rsid w:val="17C430CA"/>
    <w:rsid w:val="17CFEE03"/>
    <w:rsid w:val="17D3BBF5"/>
    <w:rsid w:val="17DCF787"/>
    <w:rsid w:val="17EEEC9C"/>
    <w:rsid w:val="17FC83AE"/>
    <w:rsid w:val="1809E239"/>
    <w:rsid w:val="180F471A"/>
    <w:rsid w:val="181A1195"/>
    <w:rsid w:val="181A8589"/>
    <w:rsid w:val="181D4929"/>
    <w:rsid w:val="1823E782"/>
    <w:rsid w:val="182DCF93"/>
    <w:rsid w:val="182F244E"/>
    <w:rsid w:val="1831F631"/>
    <w:rsid w:val="183C0008"/>
    <w:rsid w:val="1840B116"/>
    <w:rsid w:val="1848A9BE"/>
    <w:rsid w:val="186A1EBC"/>
    <w:rsid w:val="186EA0B6"/>
    <w:rsid w:val="18719AE3"/>
    <w:rsid w:val="18773223"/>
    <w:rsid w:val="187C94A2"/>
    <w:rsid w:val="187E1DD3"/>
    <w:rsid w:val="1880743B"/>
    <w:rsid w:val="1884D0F8"/>
    <w:rsid w:val="1889AB54"/>
    <w:rsid w:val="189059D9"/>
    <w:rsid w:val="1894DEE9"/>
    <w:rsid w:val="18A15830"/>
    <w:rsid w:val="18A740FF"/>
    <w:rsid w:val="18BF2BC9"/>
    <w:rsid w:val="18C46B15"/>
    <w:rsid w:val="18C636F3"/>
    <w:rsid w:val="18D08BF2"/>
    <w:rsid w:val="18D1A818"/>
    <w:rsid w:val="18D5565C"/>
    <w:rsid w:val="18DB9125"/>
    <w:rsid w:val="18DF7093"/>
    <w:rsid w:val="18F536DF"/>
    <w:rsid w:val="18F5B643"/>
    <w:rsid w:val="18F7AF77"/>
    <w:rsid w:val="18FF9712"/>
    <w:rsid w:val="1908AA95"/>
    <w:rsid w:val="1917039E"/>
    <w:rsid w:val="191ABF2B"/>
    <w:rsid w:val="193F79BC"/>
    <w:rsid w:val="19457B35"/>
    <w:rsid w:val="194A9BD8"/>
    <w:rsid w:val="194B7E29"/>
    <w:rsid w:val="194C1C43"/>
    <w:rsid w:val="1955CA29"/>
    <w:rsid w:val="196B8076"/>
    <w:rsid w:val="19720D3C"/>
    <w:rsid w:val="19726352"/>
    <w:rsid w:val="1977F80E"/>
    <w:rsid w:val="1987D885"/>
    <w:rsid w:val="1994B639"/>
    <w:rsid w:val="19BC56FD"/>
    <w:rsid w:val="19C1150C"/>
    <w:rsid w:val="19C58C19"/>
    <w:rsid w:val="19F52E65"/>
    <w:rsid w:val="19F683AA"/>
    <w:rsid w:val="1A15B776"/>
    <w:rsid w:val="1A166CC0"/>
    <w:rsid w:val="1A373F96"/>
    <w:rsid w:val="1A3997D0"/>
    <w:rsid w:val="1A62512C"/>
    <w:rsid w:val="1A625F9D"/>
    <w:rsid w:val="1A700EA6"/>
    <w:rsid w:val="1A7A97E6"/>
    <w:rsid w:val="1A7FD835"/>
    <w:rsid w:val="1A896F50"/>
    <w:rsid w:val="1A94EE03"/>
    <w:rsid w:val="1AB815BF"/>
    <w:rsid w:val="1AC766EE"/>
    <w:rsid w:val="1ACC148D"/>
    <w:rsid w:val="1ACDE52D"/>
    <w:rsid w:val="1AD6DCF3"/>
    <w:rsid w:val="1AD96537"/>
    <w:rsid w:val="1AE2C7C5"/>
    <w:rsid w:val="1AE3E8B1"/>
    <w:rsid w:val="1AF6EB05"/>
    <w:rsid w:val="1AFD3479"/>
    <w:rsid w:val="1B0165E4"/>
    <w:rsid w:val="1B036DDB"/>
    <w:rsid w:val="1B07943F"/>
    <w:rsid w:val="1B07EDAA"/>
    <w:rsid w:val="1B149C51"/>
    <w:rsid w:val="1B1901CD"/>
    <w:rsid w:val="1B1B47B9"/>
    <w:rsid w:val="1B1CDDA3"/>
    <w:rsid w:val="1B202C96"/>
    <w:rsid w:val="1B21EE2F"/>
    <w:rsid w:val="1B2B9FB3"/>
    <w:rsid w:val="1B30A096"/>
    <w:rsid w:val="1B355865"/>
    <w:rsid w:val="1B4027BB"/>
    <w:rsid w:val="1B476D5A"/>
    <w:rsid w:val="1B4E6458"/>
    <w:rsid w:val="1B54935F"/>
    <w:rsid w:val="1B58DE2B"/>
    <w:rsid w:val="1B5D6EE4"/>
    <w:rsid w:val="1B5EF20B"/>
    <w:rsid w:val="1B5FB46C"/>
    <w:rsid w:val="1B6576C3"/>
    <w:rsid w:val="1B6895D8"/>
    <w:rsid w:val="1B6E056E"/>
    <w:rsid w:val="1B6F902B"/>
    <w:rsid w:val="1B736076"/>
    <w:rsid w:val="1B768EB3"/>
    <w:rsid w:val="1B92A60E"/>
    <w:rsid w:val="1B96E120"/>
    <w:rsid w:val="1B9BC488"/>
    <w:rsid w:val="1BA33BDF"/>
    <w:rsid w:val="1BA6CF71"/>
    <w:rsid w:val="1BE129FF"/>
    <w:rsid w:val="1BE80AA6"/>
    <w:rsid w:val="1BEAAE09"/>
    <w:rsid w:val="1BEF34DA"/>
    <w:rsid w:val="1BF8C703"/>
    <w:rsid w:val="1BFB2B2F"/>
    <w:rsid w:val="1C01FC66"/>
    <w:rsid w:val="1C02DB1C"/>
    <w:rsid w:val="1C055144"/>
    <w:rsid w:val="1C109BF3"/>
    <w:rsid w:val="1C133D59"/>
    <w:rsid w:val="1C14AC8E"/>
    <w:rsid w:val="1C25C7D8"/>
    <w:rsid w:val="1C26D4F2"/>
    <w:rsid w:val="1C303341"/>
    <w:rsid w:val="1C4123EA"/>
    <w:rsid w:val="1C41A047"/>
    <w:rsid w:val="1C565994"/>
    <w:rsid w:val="1C65A6E0"/>
    <w:rsid w:val="1C73CEE8"/>
    <w:rsid w:val="1C7A18E6"/>
    <w:rsid w:val="1C7A6718"/>
    <w:rsid w:val="1C80D6A7"/>
    <w:rsid w:val="1C8812BD"/>
    <w:rsid w:val="1C898624"/>
    <w:rsid w:val="1CA2B77B"/>
    <w:rsid w:val="1CA5D13F"/>
    <w:rsid w:val="1CA883EC"/>
    <w:rsid w:val="1CC6D027"/>
    <w:rsid w:val="1CC6D2B2"/>
    <w:rsid w:val="1CCAECF3"/>
    <w:rsid w:val="1CEDD7B5"/>
    <w:rsid w:val="1CF008DB"/>
    <w:rsid w:val="1CF6171B"/>
    <w:rsid w:val="1D04353B"/>
    <w:rsid w:val="1D15F84E"/>
    <w:rsid w:val="1D1E7B77"/>
    <w:rsid w:val="1D20EA45"/>
    <w:rsid w:val="1D29A060"/>
    <w:rsid w:val="1D2AFCD0"/>
    <w:rsid w:val="1D43BC81"/>
    <w:rsid w:val="1D58B68B"/>
    <w:rsid w:val="1D6572D6"/>
    <w:rsid w:val="1D66F5CD"/>
    <w:rsid w:val="1D6E8DBE"/>
    <w:rsid w:val="1D76383D"/>
    <w:rsid w:val="1D76605F"/>
    <w:rsid w:val="1D7CA57A"/>
    <w:rsid w:val="1D7F2779"/>
    <w:rsid w:val="1D978D1C"/>
    <w:rsid w:val="1DA78D71"/>
    <w:rsid w:val="1DBD465E"/>
    <w:rsid w:val="1DC745C3"/>
    <w:rsid w:val="1DDCFCA6"/>
    <w:rsid w:val="1DDE1D98"/>
    <w:rsid w:val="1DE3B487"/>
    <w:rsid w:val="1DEAE5D5"/>
    <w:rsid w:val="1DEC0D81"/>
    <w:rsid w:val="1DFD40FF"/>
    <w:rsid w:val="1E0E7763"/>
    <w:rsid w:val="1E10F9FC"/>
    <w:rsid w:val="1E11DCC0"/>
    <w:rsid w:val="1E159480"/>
    <w:rsid w:val="1E261B18"/>
    <w:rsid w:val="1E279803"/>
    <w:rsid w:val="1E2C6990"/>
    <w:rsid w:val="1E42F1D9"/>
    <w:rsid w:val="1E4B81E8"/>
    <w:rsid w:val="1E615C53"/>
    <w:rsid w:val="1E6C61C1"/>
    <w:rsid w:val="1E6FE69D"/>
    <w:rsid w:val="1E844AD0"/>
    <w:rsid w:val="1E8701A5"/>
    <w:rsid w:val="1EA75585"/>
    <w:rsid w:val="1EB3A573"/>
    <w:rsid w:val="1EB96F50"/>
    <w:rsid w:val="1EBBCC0E"/>
    <w:rsid w:val="1EDDA099"/>
    <w:rsid w:val="1EF2FABE"/>
    <w:rsid w:val="1EFCD947"/>
    <w:rsid w:val="1EFFF6D8"/>
    <w:rsid w:val="1F18B395"/>
    <w:rsid w:val="1F1BCEF1"/>
    <w:rsid w:val="1F21101D"/>
    <w:rsid w:val="1F25E6FC"/>
    <w:rsid w:val="1F328056"/>
    <w:rsid w:val="1F341E2E"/>
    <w:rsid w:val="1F36BD82"/>
    <w:rsid w:val="1F395194"/>
    <w:rsid w:val="1F436804"/>
    <w:rsid w:val="1F4532D6"/>
    <w:rsid w:val="1F472900"/>
    <w:rsid w:val="1F491E8D"/>
    <w:rsid w:val="1F5187C6"/>
    <w:rsid w:val="1F54898A"/>
    <w:rsid w:val="1F608685"/>
    <w:rsid w:val="1F768275"/>
    <w:rsid w:val="1F7C5675"/>
    <w:rsid w:val="1F989391"/>
    <w:rsid w:val="1F9A8426"/>
    <w:rsid w:val="1F9CCAAD"/>
    <w:rsid w:val="1FA84A76"/>
    <w:rsid w:val="1FAB3A48"/>
    <w:rsid w:val="1FB505C3"/>
    <w:rsid w:val="1FB8A9E9"/>
    <w:rsid w:val="1FBACF95"/>
    <w:rsid w:val="1FC54F8C"/>
    <w:rsid w:val="1FE55809"/>
    <w:rsid w:val="1FEAAF51"/>
    <w:rsid w:val="1FF9EF2E"/>
    <w:rsid w:val="20005C07"/>
    <w:rsid w:val="20012314"/>
    <w:rsid w:val="2003D207"/>
    <w:rsid w:val="200F151E"/>
    <w:rsid w:val="20113EC7"/>
    <w:rsid w:val="201763CA"/>
    <w:rsid w:val="201D7BEB"/>
    <w:rsid w:val="20231074"/>
    <w:rsid w:val="20365067"/>
    <w:rsid w:val="203F11C5"/>
    <w:rsid w:val="2045E092"/>
    <w:rsid w:val="20571659"/>
    <w:rsid w:val="207C0780"/>
    <w:rsid w:val="207EDC16"/>
    <w:rsid w:val="208B5249"/>
    <w:rsid w:val="209E6989"/>
    <w:rsid w:val="20A08A3D"/>
    <w:rsid w:val="20ADE24A"/>
    <w:rsid w:val="20BACCAA"/>
    <w:rsid w:val="20BF5A73"/>
    <w:rsid w:val="20C7686B"/>
    <w:rsid w:val="20CA7EFF"/>
    <w:rsid w:val="20CDAC60"/>
    <w:rsid w:val="20CFC03A"/>
    <w:rsid w:val="20D996FA"/>
    <w:rsid w:val="20E5E59E"/>
    <w:rsid w:val="20E77C9A"/>
    <w:rsid w:val="20E90B23"/>
    <w:rsid w:val="20EAA756"/>
    <w:rsid w:val="20F89F43"/>
    <w:rsid w:val="20F9915B"/>
    <w:rsid w:val="20FF8D73"/>
    <w:rsid w:val="21046A3C"/>
    <w:rsid w:val="210AA08A"/>
    <w:rsid w:val="213460CA"/>
    <w:rsid w:val="213619E2"/>
    <w:rsid w:val="214B24FA"/>
    <w:rsid w:val="215727EB"/>
    <w:rsid w:val="215D030D"/>
    <w:rsid w:val="21762DBE"/>
    <w:rsid w:val="217A2DEE"/>
    <w:rsid w:val="21811B9E"/>
    <w:rsid w:val="2182E504"/>
    <w:rsid w:val="218FA45D"/>
    <w:rsid w:val="21951304"/>
    <w:rsid w:val="219CCD06"/>
    <w:rsid w:val="21A102A7"/>
    <w:rsid w:val="21A4782C"/>
    <w:rsid w:val="21A732B5"/>
    <w:rsid w:val="21AA8867"/>
    <w:rsid w:val="21AECFF9"/>
    <w:rsid w:val="21B6AE9B"/>
    <w:rsid w:val="21B6D9FE"/>
    <w:rsid w:val="21C56669"/>
    <w:rsid w:val="21C5F3DB"/>
    <w:rsid w:val="21E31269"/>
    <w:rsid w:val="21EAF878"/>
    <w:rsid w:val="21F610DE"/>
    <w:rsid w:val="220F1853"/>
    <w:rsid w:val="22194800"/>
    <w:rsid w:val="2219C81F"/>
    <w:rsid w:val="221D87FA"/>
    <w:rsid w:val="2220BA56"/>
    <w:rsid w:val="222CE7F9"/>
    <w:rsid w:val="222E855E"/>
    <w:rsid w:val="223E1661"/>
    <w:rsid w:val="22546F89"/>
    <w:rsid w:val="2254FE14"/>
    <w:rsid w:val="2275344E"/>
    <w:rsid w:val="228A0A9F"/>
    <w:rsid w:val="228F15E0"/>
    <w:rsid w:val="2293BCA4"/>
    <w:rsid w:val="22992F58"/>
    <w:rsid w:val="229A2628"/>
    <w:rsid w:val="229A4A57"/>
    <w:rsid w:val="22A196CC"/>
    <w:rsid w:val="22B3A4C0"/>
    <w:rsid w:val="22B402DF"/>
    <w:rsid w:val="22B4BA45"/>
    <w:rsid w:val="22BA1E65"/>
    <w:rsid w:val="22D996EF"/>
    <w:rsid w:val="22F45891"/>
    <w:rsid w:val="22F986FE"/>
    <w:rsid w:val="22FB6AEF"/>
    <w:rsid w:val="23045FF4"/>
    <w:rsid w:val="23080623"/>
    <w:rsid w:val="230F7E6C"/>
    <w:rsid w:val="231A32D1"/>
    <w:rsid w:val="231C076D"/>
    <w:rsid w:val="231C164D"/>
    <w:rsid w:val="231CF8CB"/>
    <w:rsid w:val="233654AB"/>
    <w:rsid w:val="234BC05A"/>
    <w:rsid w:val="235CB40F"/>
    <w:rsid w:val="235F67AC"/>
    <w:rsid w:val="2384EEFA"/>
    <w:rsid w:val="239EB0BE"/>
    <w:rsid w:val="239EC5BE"/>
    <w:rsid w:val="23A0ABA6"/>
    <w:rsid w:val="23B62F1D"/>
    <w:rsid w:val="23C13F49"/>
    <w:rsid w:val="23CC340E"/>
    <w:rsid w:val="23CCA6D9"/>
    <w:rsid w:val="23CE6420"/>
    <w:rsid w:val="23D06C28"/>
    <w:rsid w:val="23DE4268"/>
    <w:rsid w:val="23DE4BAA"/>
    <w:rsid w:val="23E2EA87"/>
    <w:rsid w:val="240BAEEE"/>
    <w:rsid w:val="24201F6B"/>
    <w:rsid w:val="2422C8DD"/>
    <w:rsid w:val="24262C19"/>
    <w:rsid w:val="242DAC2D"/>
    <w:rsid w:val="243AEAF9"/>
    <w:rsid w:val="243C5D1E"/>
    <w:rsid w:val="2441A3F4"/>
    <w:rsid w:val="2449B4BF"/>
    <w:rsid w:val="246CE5AD"/>
    <w:rsid w:val="248093C1"/>
    <w:rsid w:val="248B93A3"/>
    <w:rsid w:val="24920FDE"/>
    <w:rsid w:val="24AD20FA"/>
    <w:rsid w:val="24ADD939"/>
    <w:rsid w:val="24B628C4"/>
    <w:rsid w:val="24BC8A64"/>
    <w:rsid w:val="24C46B15"/>
    <w:rsid w:val="24CF1FB4"/>
    <w:rsid w:val="24CFC182"/>
    <w:rsid w:val="24E820B7"/>
    <w:rsid w:val="24EDE72E"/>
    <w:rsid w:val="24F3E106"/>
    <w:rsid w:val="24FDD88E"/>
    <w:rsid w:val="2501C7EC"/>
    <w:rsid w:val="2501ED4E"/>
    <w:rsid w:val="2505CE50"/>
    <w:rsid w:val="2507B8AD"/>
    <w:rsid w:val="2509D11A"/>
    <w:rsid w:val="255099DE"/>
    <w:rsid w:val="2554C9FE"/>
    <w:rsid w:val="2556E9F8"/>
    <w:rsid w:val="25570F0F"/>
    <w:rsid w:val="255B4AD3"/>
    <w:rsid w:val="255BF767"/>
    <w:rsid w:val="25636AF7"/>
    <w:rsid w:val="257C758E"/>
    <w:rsid w:val="259C866B"/>
    <w:rsid w:val="259CC74A"/>
    <w:rsid w:val="25A02433"/>
    <w:rsid w:val="25A4E912"/>
    <w:rsid w:val="25A576F7"/>
    <w:rsid w:val="25A89750"/>
    <w:rsid w:val="25AFA32A"/>
    <w:rsid w:val="25B52AF0"/>
    <w:rsid w:val="25BCD79C"/>
    <w:rsid w:val="25C719A8"/>
    <w:rsid w:val="25CBC910"/>
    <w:rsid w:val="25CF741A"/>
    <w:rsid w:val="25CF7E69"/>
    <w:rsid w:val="25F1594A"/>
    <w:rsid w:val="25F85ABF"/>
    <w:rsid w:val="25FC4550"/>
    <w:rsid w:val="2600D8AF"/>
    <w:rsid w:val="26142ED8"/>
    <w:rsid w:val="2614864F"/>
    <w:rsid w:val="261E6BDA"/>
    <w:rsid w:val="26344747"/>
    <w:rsid w:val="2637F8D6"/>
    <w:rsid w:val="263922DB"/>
    <w:rsid w:val="26395A4D"/>
    <w:rsid w:val="2639E90C"/>
    <w:rsid w:val="264F8EF6"/>
    <w:rsid w:val="2669E352"/>
    <w:rsid w:val="26706A70"/>
    <w:rsid w:val="26826E25"/>
    <w:rsid w:val="269C9900"/>
    <w:rsid w:val="269FB450"/>
    <w:rsid w:val="26A61FA6"/>
    <w:rsid w:val="26A74829"/>
    <w:rsid w:val="26B6ED11"/>
    <w:rsid w:val="26B7B00C"/>
    <w:rsid w:val="26BE7DA7"/>
    <w:rsid w:val="26C1DBEE"/>
    <w:rsid w:val="26D60339"/>
    <w:rsid w:val="26DD1362"/>
    <w:rsid w:val="26F3CC48"/>
    <w:rsid w:val="26F487F1"/>
    <w:rsid w:val="2717A4A7"/>
    <w:rsid w:val="2725638C"/>
    <w:rsid w:val="2735DA14"/>
    <w:rsid w:val="2739361A"/>
    <w:rsid w:val="274B31B8"/>
    <w:rsid w:val="2751B71E"/>
    <w:rsid w:val="27561E5A"/>
    <w:rsid w:val="276E45AC"/>
    <w:rsid w:val="276EF028"/>
    <w:rsid w:val="2773A7DD"/>
    <w:rsid w:val="27773E4D"/>
    <w:rsid w:val="27774EC1"/>
    <w:rsid w:val="2777FFCA"/>
    <w:rsid w:val="277A07EB"/>
    <w:rsid w:val="277AEE10"/>
    <w:rsid w:val="27802201"/>
    <w:rsid w:val="27C3DEDC"/>
    <w:rsid w:val="27C5552E"/>
    <w:rsid w:val="27CA58D0"/>
    <w:rsid w:val="27DA9B37"/>
    <w:rsid w:val="27EB233F"/>
    <w:rsid w:val="27F4C511"/>
    <w:rsid w:val="27F6B9D2"/>
    <w:rsid w:val="2803D7AB"/>
    <w:rsid w:val="28069A54"/>
    <w:rsid w:val="28193AEF"/>
    <w:rsid w:val="281D67F7"/>
    <w:rsid w:val="2823816E"/>
    <w:rsid w:val="282B4F4F"/>
    <w:rsid w:val="282EF101"/>
    <w:rsid w:val="2831C2AF"/>
    <w:rsid w:val="283A7915"/>
    <w:rsid w:val="285785A4"/>
    <w:rsid w:val="286224C3"/>
    <w:rsid w:val="2862C04D"/>
    <w:rsid w:val="287BD820"/>
    <w:rsid w:val="287BFD14"/>
    <w:rsid w:val="288809A8"/>
    <w:rsid w:val="28884B47"/>
    <w:rsid w:val="288ABE28"/>
    <w:rsid w:val="288FF1D9"/>
    <w:rsid w:val="289736DF"/>
    <w:rsid w:val="289A60BD"/>
    <w:rsid w:val="28AA1E40"/>
    <w:rsid w:val="28B39599"/>
    <w:rsid w:val="28B83D01"/>
    <w:rsid w:val="28C1F88A"/>
    <w:rsid w:val="28C532AE"/>
    <w:rsid w:val="28DA0D89"/>
    <w:rsid w:val="28DBA84F"/>
    <w:rsid w:val="28E1E8F6"/>
    <w:rsid w:val="28EB2822"/>
    <w:rsid w:val="28F1119A"/>
    <w:rsid w:val="28F6CFAB"/>
    <w:rsid w:val="28F857D5"/>
    <w:rsid w:val="2901D89A"/>
    <w:rsid w:val="29102068"/>
    <w:rsid w:val="291599DC"/>
    <w:rsid w:val="291B39AD"/>
    <w:rsid w:val="2925C8F0"/>
    <w:rsid w:val="29270A13"/>
    <w:rsid w:val="292B859A"/>
    <w:rsid w:val="292C3D50"/>
    <w:rsid w:val="293F9E5E"/>
    <w:rsid w:val="293FE41A"/>
    <w:rsid w:val="294ED251"/>
    <w:rsid w:val="295CE4E0"/>
    <w:rsid w:val="296F43EA"/>
    <w:rsid w:val="2983526F"/>
    <w:rsid w:val="2984E8C5"/>
    <w:rsid w:val="298FA5D5"/>
    <w:rsid w:val="2993A695"/>
    <w:rsid w:val="299574DF"/>
    <w:rsid w:val="29A6397E"/>
    <w:rsid w:val="29AED500"/>
    <w:rsid w:val="29B3DC23"/>
    <w:rsid w:val="29B9A07B"/>
    <w:rsid w:val="29E4B2A4"/>
    <w:rsid w:val="29E78083"/>
    <w:rsid w:val="29E80C37"/>
    <w:rsid w:val="2A07420A"/>
    <w:rsid w:val="2A12B5B7"/>
    <w:rsid w:val="2A12B750"/>
    <w:rsid w:val="2A1B995E"/>
    <w:rsid w:val="2A2A89F9"/>
    <w:rsid w:val="2A2C7046"/>
    <w:rsid w:val="2A3B7592"/>
    <w:rsid w:val="2A414BB6"/>
    <w:rsid w:val="2A449A65"/>
    <w:rsid w:val="2A4733A2"/>
    <w:rsid w:val="2A7D7AA4"/>
    <w:rsid w:val="2A8AAFFE"/>
    <w:rsid w:val="2AA10576"/>
    <w:rsid w:val="2AA1C8AE"/>
    <w:rsid w:val="2AAD294F"/>
    <w:rsid w:val="2AAFE264"/>
    <w:rsid w:val="2ADFD606"/>
    <w:rsid w:val="2AE17112"/>
    <w:rsid w:val="2AE7A421"/>
    <w:rsid w:val="2AECC5DB"/>
    <w:rsid w:val="2AECE699"/>
    <w:rsid w:val="2AF43107"/>
    <w:rsid w:val="2AF45E6A"/>
    <w:rsid w:val="2B06B221"/>
    <w:rsid w:val="2B0B0A76"/>
    <w:rsid w:val="2B0D7FCA"/>
    <w:rsid w:val="2B14374C"/>
    <w:rsid w:val="2B1C2E70"/>
    <w:rsid w:val="2B21E73F"/>
    <w:rsid w:val="2B2D7F6F"/>
    <w:rsid w:val="2B38D876"/>
    <w:rsid w:val="2B3B9B8A"/>
    <w:rsid w:val="2B4A915F"/>
    <w:rsid w:val="2B4D2786"/>
    <w:rsid w:val="2B5A58C6"/>
    <w:rsid w:val="2B6328EC"/>
    <w:rsid w:val="2B65B792"/>
    <w:rsid w:val="2B882F22"/>
    <w:rsid w:val="2B8DE63A"/>
    <w:rsid w:val="2B94EFF9"/>
    <w:rsid w:val="2B956838"/>
    <w:rsid w:val="2B9A03E7"/>
    <w:rsid w:val="2B9A71DF"/>
    <w:rsid w:val="2B9E929B"/>
    <w:rsid w:val="2BA57541"/>
    <w:rsid w:val="2BAADE0F"/>
    <w:rsid w:val="2BD9380E"/>
    <w:rsid w:val="2BE2D035"/>
    <w:rsid w:val="2BE3BB6D"/>
    <w:rsid w:val="2BE6AE59"/>
    <w:rsid w:val="2BE707F1"/>
    <w:rsid w:val="2BEB61B6"/>
    <w:rsid w:val="2BF3820A"/>
    <w:rsid w:val="2BFF426A"/>
    <w:rsid w:val="2C088CF6"/>
    <w:rsid w:val="2C21F82B"/>
    <w:rsid w:val="2C30D16C"/>
    <w:rsid w:val="2C3F29DB"/>
    <w:rsid w:val="2C5D540A"/>
    <w:rsid w:val="2C5F6CC1"/>
    <w:rsid w:val="2C629B5D"/>
    <w:rsid w:val="2C634C11"/>
    <w:rsid w:val="2C6C2B53"/>
    <w:rsid w:val="2C715043"/>
    <w:rsid w:val="2C728480"/>
    <w:rsid w:val="2C7E08B8"/>
    <w:rsid w:val="2C8DD595"/>
    <w:rsid w:val="2C9CF524"/>
    <w:rsid w:val="2CA05526"/>
    <w:rsid w:val="2CABC959"/>
    <w:rsid w:val="2CAE50D5"/>
    <w:rsid w:val="2CB4C599"/>
    <w:rsid w:val="2CBD54A8"/>
    <w:rsid w:val="2CBDA0DA"/>
    <w:rsid w:val="2CC683B7"/>
    <w:rsid w:val="2CDF1ADF"/>
    <w:rsid w:val="2CE439B4"/>
    <w:rsid w:val="2CE49098"/>
    <w:rsid w:val="2CE6098B"/>
    <w:rsid w:val="2CE97FEA"/>
    <w:rsid w:val="2CF0E995"/>
    <w:rsid w:val="2CF1417F"/>
    <w:rsid w:val="2CF5CC35"/>
    <w:rsid w:val="2CF85024"/>
    <w:rsid w:val="2D0090B3"/>
    <w:rsid w:val="2D04D150"/>
    <w:rsid w:val="2D0D0777"/>
    <w:rsid w:val="2D0DB288"/>
    <w:rsid w:val="2D0E7C54"/>
    <w:rsid w:val="2D0EA50D"/>
    <w:rsid w:val="2D26F190"/>
    <w:rsid w:val="2D3142C1"/>
    <w:rsid w:val="2D31ABE1"/>
    <w:rsid w:val="2D4BE376"/>
    <w:rsid w:val="2D4C54F8"/>
    <w:rsid w:val="2D53997A"/>
    <w:rsid w:val="2D5BA195"/>
    <w:rsid w:val="2D70D3C0"/>
    <w:rsid w:val="2D710534"/>
    <w:rsid w:val="2D741D49"/>
    <w:rsid w:val="2D77EC94"/>
    <w:rsid w:val="2DA7ACE3"/>
    <w:rsid w:val="2DB81E22"/>
    <w:rsid w:val="2DBB064E"/>
    <w:rsid w:val="2DEB35D7"/>
    <w:rsid w:val="2DEBA010"/>
    <w:rsid w:val="2DF06E0A"/>
    <w:rsid w:val="2DF3AB1E"/>
    <w:rsid w:val="2DF4E829"/>
    <w:rsid w:val="2DF989F7"/>
    <w:rsid w:val="2DFEB329"/>
    <w:rsid w:val="2E011538"/>
    <w:rsid w:val="2E01A845"/>
    <w:rsid w:val="2E03982F"/>
    <w:rsid w:val="2E09D243"/>
    <w:rsid w:val="2E2E6D6B"/>
    <w:rsid w:val="2E34F933"/>
    <w:rsid w:val="2E35E57B"/>
    <w:rsid w:val="2E4C1155"/>
    <w:rsid w:val="2E4E4F90"/>
    <w:rsid w:val="2E5464FE"/>
    <w:rsid w:val="2E5EAF9B"/>
    <w:rsid w:val="2E6B1639"/>
    <w:rsid w:val="2E703CE1"/>
    <w:rsid w:val="2E826F52"/>
    <w:rsid w:val="2E8294AF"/>
    <w:rsid w:val="2E94B41F"/>
    <w:rsid w:val="2E95D071"/>
    <w:rsid w:val="2E97DD66"/>
    <w:rsid w:val="2E9A44BB"/>
    <w:rsid w:val="2E9C01D6"/>
    <w:rsid w:val="2EA69814"/>
    <w:rsid w:val="2EC2C1F1"/>
    <w:rsid w:val="2EC2DA18"/>
    <w:rsid w:val="2ECD47EE"/>
    <w:rsid w:val="2ED12A1A"/>
    <w:rsid w:val="2ED5967D"/>
    <w:rsid w:val="2ED747D2"/>
    <w:rsid w:val="2EE69907"/>
    <w:rsid w:val="2EE92C3D"/>
    <w:rsid w:val="2EEF2ED9"/>
    <w:rsid w:val="2EF541E6"/>
    <w:rsid w:val="2EF74A56"/>
    <w:rsid w:val="2F03F2B3"/>
    <w:rsid w:val="2F154F17"/>
    <w:rsid w:val="2F1B5C2F"/>
    <w:rsid w:val="2F41B6FF"/>
    <w:rsid w:val="2F4562D8"/>
    <w:rsid w:val="2F4A23D2"/>
    <w:rsid w:val="2F597399"/>
    <w:rsid w:val="2F5BA550"/>
    <w:rsid w:val="2F63CB8F"/>
    <w:rsid w:val="2F69713C"/>
    <w:rsid w:val="2F858D8D"/>
    <w:rsid w:val="2F899808"/>
    <w:rsid w:val="2F8C75BD"/>
    <w:rsid w:val="2F93DF51"/>
    <w:rsid w:val="2F9FB7CB"/>
    <w:rsid w:val="2FAE3A02"/>
    <w:rsid w:val="2FBCE115"/>
    <w:rsid w:val="2FCCD9C2"/>
    <w:rsid w:val="2FE831DD"/>
    <w:rsid w:val="2FED1538"/>
    <w:rsid w:val="2FF047BE"/>
    <w:rsid w:val="2FF0DD08"/>
    <w:rsid w:val="2FFFFA7F"/>
    <w:rsid w:val="300331C1"/>
    <w:rsid w:val="300CE4D4"/>
    <w:rsid w:val="302A5876"/>
    <w:rsid w:val="3038819B"/>
    <w:rsid w:val="305B3169"/>
    <w:rsid w:val="30600628"/>
    <w:rsid w:val="307942A9"/>
    <w:rsid w:val="308FCA21"/>
    <w:rsid w:val="30A5249F"/>
    <w:rsid w:val="30AAE9F3"/>
    <w:rsid w:val="30B0ABB2"/>
    <w:rsid w:val="30B59FAB"/>
    <w:rsid w:val="30C1ACED"/>
    <w:rsid w:val="30C6E0DE"/>
    <w:rsid w:val="30D27AD7"/>
    <w:rsid w:val="30F776FA"/>
    <w:rsid w:val="30FF7E3E"/>
    <w:rsid w:val="3104E1B2"/>
    <w:rsid w:val="310911F7"/>
    <w:rsid w:val="311EB6A7"/>
    <w:rsid w:val="31246C63"/>
    <w:rsid w:val="312D8B7D"/>
    <w:rsid w:val="313046B3"/>
    <w:rsid w:val="31340049"/>
    <w:rsid w:val="314217F5"/>
    <w:rsid w:val="314DFEE7"/>
    <w:rsid w:val="3151B07D"/>
    <w:rsid w:val="31570EAB"/>
    <w:rsid w:val="3158D503"/>
    <w:rsid w:val="315E123F"/>
    <w:rsid w:val="316150A7"/>
    <w:rsid w:val="31673890"/>
    <w:rsid w:val="317D018F"/>
    <w:rsid w:val="31822AAF"/>
    <w:rsid w:val="3187E3E3"/>
    <w:rsid w:val="3192DE29"/>
    <w:rsid w:val="319A7F43"/>
    <w:rsid w:val="31A0A736"/>
    <w:rsid w:val="31AAA838"/>
    <w:rsid w:val="31B39985"/>
    <w:rsid w:val="31B76743"/>
    <w:rsid w:val="31B7F96F"/>
    <w:rsid w:val="31BEFC5A"/>
    <w:rsid w:val="31BEFD93"/>
    <w:rsid w:val="31D31D71"/>
    <w:rsid w:val="31DF5D2F"/>
    <w:rsid w:val="31EA1D56"/>
    <w:rsid w:val="31ED5731"/>
    <w:rsid w:val="31F2DFF6"/>
    <w:rsid w:val="31FB047D"/>
    <w:rsid w:val="31FBECF3"/>
    <w:rsid w:val="320AE5E5"/>
    <w:rsid w:val="3214A5DC"/>
    <w:rsid w:val="321A95BF"/>
    <w:rsid w:val="3227DDA8"/>
    <w:rsid w:val="323B2B7B"/>
    <w:rsid w:val="32448FA1"/>
    <w:rsid w:val="32484339"/>
    <w:rsid w:val="32495057"/>
    <w:rsid w:val="324A7C71"/>
    <w:rsid w:val="3250DC44"/>
    <w:rsid w:val="325117DA"/>
    <w:rsid w:val="3252FCF1"/>
    <w:rsid w:val="32564ED1"/>
    <w:rsid w:val="32724618"/>
    <w:rsid w:val="32781187"/>
    <w:rsid w:val="327E901E"/>
    <w:rsid w:val="327EB1DC"/>
    <w:rsid w:val="3286806D"/>
    <w:rsid w:val="328E93B4"/>
    <w:rsid w:val="329BFBCE"/>
    <w:rsid w:val="329F1007"/>
    <w:rsid w:val="32A7CC25"/>
    <w:rsid w:val="32B1F402"/>
    <w:rsid w:val="32B6CA8F"/>
    <w:rsid w:val="32B72907"/>
    <w:rsid w:val="32CEADCE"/>
    <w:rsid w:val="32CF5DFF"/>
    <w:rsid w:val="32D41391"/>
    <w:rsid w:val="32D5233A"/>
    <w:rsid w:val="32E32AC7"/>
    <w:rsid w:val="32EA7D33"/>
    <w:rsid w:val="32EC662B"/>
    <w:rsid w:val="330B5C24"/>
    <w:rsid w:val="331C2E60"/>
    <w:rsid w:val="3323EB0C"/>
    <w:rsid w:val="33469E50"/>
    <w:rsid w:val="3354800C"/>
    <w:rsid w:val="33571FEF"/>
    <w:rsid w:val="3366FB88"/>
    <w:rsid w:val="3369AD2A"/>
    <w:rsid w:val="336D5E5F"/>
    <w:rsid w:val="336ED97A"/>
    <w:rsid w:val="33957EB1"/>
    <w:rsid w:val="339756E7"/>
    <w:rsid w:val="339B9194"/>
    <w:rsid w:val="339F9373"/>
    <w:rsid w:val="33A4729B"/>
    <w:rsid w:val="33AF90CA"/>
    <w:rsid w:val="33B0BD1C"/>
    <w:rsid w:val="33BC56C6"/>
    <w:rsid w:val="33CC261A"/>
    <w:rsid w:val="33CEF7EB"/>
    <w:rsid w:val="33DE6D0B"/>
    <w:rsid w:val="33EDD16C"/>
    <w:rsid w:val="34030A14"/>
    <w:rsid w:val="3407D72D"/>
    <w:rsid w:val="3408634C"/>
    <w:rsid w:val="340CBA92"/>
    <w:rsid w:val="340EDC17"/>
    <w:rsid w:val="3411394E"/>
    <w:rsid w:val="3414E82D"/>
    <w:rsid w:val="342B10A6"/>
    <w:rsid w:val="343064F9"/>
    <w:rsid w:val="34478BAD"/>
    <w:rsid w:val="34505F9D"/>
    <w:rsid w:val="347E032C"/>
    <w:rsid w:val="3487D460"/>
    <w:rsid w:val="34929347"/>
    <w:rsid w:val="349DDDE1"/>
    <w:rsid w:val="34A91F60"/>
    <w:rsid w:val="34AD718B"/>
    <w:rsid w:val="34B616F5"/>
    <w:rsid w:val="34B9724E"/>
    <w:rsid w:val="34C8879C"/>
    <w:rsid w:val="34D27AAC"/>
    <w:rsid w:val="34D4092A"/>
    <w:rsid w:val="34D4D899"/>
    <w:rsid w:val="34D737AC"/>
    <w:rsid w:val="34D7B2D2"/>
    <w:rsid w:val="34D96281"/>
    <w:rsid w:val="34DAC67A"/>
    <w:rsid w:val="34E23426"/>
    <w:rsid w:val="34E51B33"/>
    <w:rsid w:val="34EF02F0"/>
    <w:rsid w:val="34F72F1E"/>
    <w:rsid w:val="34FBE053"/>
    <w:rsid w:val="3502D525"/>
    <w:rsid w:val="35142DD8"/>
    <w:rsid w:val="351712B2"/>
    <w:rsid w:val="3526F0F5"/>
    <w:rsid w:val="352A749D"/>
    <w:rsid w:val="352AA3B6"/>
    <w:rsid w:val="3549936F"/>
    <w:rsid w:val="354D2F02"/>
    <w:rsid w:val="3555798D"/>
    <w:rsid w:val="3562AB0B"/>
    <w:rsid w:val="3563DD14"/>
    <w:rsid w:val="3568CC2B"/>
    <w:rsid w:val="35713660"/>
    <w:rsid w:val="3575E7AC"/>
    <w:rsid w:val="357E6B8D"/>
    <w:rsid w:val="358165E5"/>
    <w:rsid w:val="358700D6"/>
    <w:rsid w:val="358D312F"/>
    <w:rsid w:val="35913B89"/>
    <w:rsid w:val="359A5625"/>
    <w:rsid w:val="35B3D04F"/>
    <w:rsid w:val="35B4658F"/>
    <w:rsid w:val="35BC5AD2"/>
    <w:rsid w:val="35C63EB8"/>
    <w:rsid w:val="35EB0AEC"/>
    <w:rsid w:val="35ED7730"/>
    <w:rsid w:val="35F6C6A0"/>
    <w:rsid w:val="35F6E2D2"/>
    <w:rsid w:val="3600852C"/>
    <w:rsid w:val="360A4407"/>
    <w:rsid w:val="361F903F"/>
    <w:rsid w:val="3620F88F"/>
    <w:rsid w:val="36218838"/>
    <w:rsid w:val="362B76FC"/>
    <w:rsid w:val="363F03CA"/>
    <w:rsid w:val="3640096D"/>
    <w:rsid w:val="364E8FA3"/>
    <w:rsid w:val="3651E91D"/>
    <w:rsid w:val="3654A724"/>
    <w:rsid w:val="3666DCED"/>
    <w:rsid w:val="3668550E"/>
    <w:rsid w:val="3668D2A4"/>
    <w:rsid w:val="366A0017"/>
    <w:rsid w:val="3671BB86"/>
    <w:rsid w:val="3677FAFE"/>
    <w:rsid w:val="36782C98"/>
    <w:rsid w:val="36851BA3"/>
    <w:rsid w:val="36B0E635"/>
    <w:rsid w:val="36BA9DC7"/>
    <w:rsid w:val="36F121ED"/>
    <w:rsid w:val="36F2A4E6"/>
    <w:rsid w:val="36F83690"/>
    <w:rsid w:val="3703EC74"/>
    <w:rsid w:val="370481F2"/>
    <w:rsid w:val="370EBCDF"/>
    <w:rsid w:val="37160DCD"/>
    <w:rsid w:val="37174478"/>
    <w:rsid w:val="372A7546"/>
    <w:rsid w:val="372AF9E0"/>
    <w:rsid w:val="373910E7"/>
    <w:rsid w:val="3744F0E4"/>
    <w:rsid w:val="374A499E"/>
    <w:rsid w:val="375B8886"/>
    <w:rsid w:val="37630CC4"/>
    <w:rsid w:val="3765F942"/>
    <w:rsid w:val="37691173"/>
    <w:rsid w:val="377DAC7B"/>
    <w:rsid w:val="378C08D6"/>
    <w:rsid w:val="378D3D15"/>
    <w:rsid w:val="378D3D2E"/>
    <w:rsid w:val="378D6FB7"/>
    <w:rsid w:val="378E100E"/>
    <w:rsid w:val="379CB0EA"/>
    <w:rsid w:val="37A3B4A2"/>
    <w:rsid w:val="37A7835B"/>
    <w:rsid w:val="37A7DEAA"/>
    <w:rsid w:val="37B87A99"/>
    <w:rsid w:val="37C1CE64"/>
    <w:rsid w:val="37CA6481"/>
    <w:rsid w:val="37CF1E92"/>
    <w:rsid w:val="37F64BC7"/>
    <w:rsid w:val="37FF69F2"/>
    <w:rsid w:val="37FF6C72"/>
    <w:rsid w:val="38029176"/>
    <w:rsid w:val="3810A8EB"/>
    <w:rsid w:val="38158C4E"/>
    <w:rsid w:val="3817F2C5"/>
    <w:rsid w:val="3832A877"/>
    <w:rsid w:val="38359781"/>
    <w:rsid w:val="3835B4AB"/>
    <w:rsid w:val="383A147F"/>
    <w:rsid w:val="38416CC5"/>
    <w:rsid w:val="3849AC5D"/>
    <w:rsid w:val="38541BCF"/>
    <w:rsid w:val="3854341E"/>
    <w:rsid w:val="387191BD"/>
    <w:rsid w:val="3875495E"/>
    <w:rsid w:val="387560BA"/>
    <w:rsid w:val="3876FA5F"/>
    <w:rsid w:val="387DAB5D"/>
    <w:rsid w:val="388245E8"/>
    <w:rsid w:val="388FC925"/>
    <w:rsid w:val="3890716B"/>
    <w:rsid w:val="3890CD59"/>
    <w:rsid w:val="3891817C"/>
    <w:rsid w:val="3899B446"/>
    <w:rsid w:val="389C5D7D"/>
    <w:rsid w:val="38A48263"/>
    <w:rsid w:val="38A6F9A6"/>
    <w:rsid w:val="38A85F9A"/>
    <w:rsid w:val="38BF3D95"/>
    <w:rsid w:val="38C3C298"/>
    <w:rsid w:val="38C70E1C"/>
    <w:rsid w:val="38C94B06"/>
    <w:rsid w:val="38CE9705"/>
    <w:rsid w:val="38D495F0"/>
    <w:rsid w:val="38D5A17C"/>
    <w:rsid w:val="38D8CACB"/>
    <w:rsid w:val="38E18060"/>
    <w:rsid w:val="38ED52ED"/>
    <w:rsid w:val="38EF7707"/>
    <w:rsid w:val="390D39D0"/>
    <w:rsid w:val="3917760F"/>
    <w:rsid w:val="391802ED"/>
    <w:rsid w:val="3918C736"/>
    <w:rsid w:val="391916A3"/>
    <w:rsid w:val="39198271"/>
    <w:rsid w:val="3921DF92"/>
    <w:rsid w:val="3935BA35"/>
    <w:rsid w:val="393D61D7"/>
    <w:rsid w:val="3946CE09"/>
    <w:rsid w:val="394975ED"/>
    <w:rsid w:val="395147A6"/>
    <w:rsid w:val="3960955E"/>
    <w:rsid w:val="39798FD5"/>
    <w:rsid w:val="397D3B4C"/>
    <w:rsid w:val="39975DA7"/>
    <w:rsid w:val="39994EFD"/>
    <w:rsid w:val="399F60BA"/>
    <w:rsid w:val="399FC16A"/>
    <w:rsid w:val="39A7CF8A"/>
    <w:rsid w:val="39A87518"/>
    <w:rsid w:val="39ACC2A6"/>
    <w:rsid w:val="39AD8D11"/>
    <w:rsid w:val="39B4D578"/>
    <w:rsid w:val="39BE63E5"/>
    <w:rsid w:val="39D262F9"/>
    <w:rsid w:val="39E54A30"/>
    <w:rsid w:val="39F34286"/>
    <w:rsid w:val="39F46E1A"/>
    <w:rsid w:val="3A0F80BC"/>
    <w:rsid w:val="3A106F93"/>
    <w:rsid w:val="3A111AC7"/>
    <w:rsid w:val="3A1E3918"/>
    <w:rsid w:val="3A226F71"/>
    <w:rsid w:val="3A2C489B"/>
    <w:rsid w:val="3A30AF0F"/>
    <w:rsid w:val="3A325E9F"/>
    <w:rsid w:val="3A438432"/>
    <w:rsid w:val="3A458F49"/>
    <w:rsid w:val="3A4E48A6"/>
    <w:rsid w:val="3A5017D8"/>
    <w:rsid w:val="3A631D70"/>
    <w:rsid w:val="3A757E97"/>
    <w:rsid w:val="3A850E33"/>
    <w:rsid w:val="3A873C32"/>
    <w:rsid w:val="3A8A9506"/>
    <w:rsid w:val="3A8AD30A"/>
    <w:rsid w:val="3A913EA0"/>
    <w:rsid w:val="3A9C389C"/>
    <w:rsid w:val="3AA78F4F"/>
    <w:rsid w:val="3AAB1C14"/>
    <w:rsid w:val="3AACA0D3"/>
    <w:rsid w:val="3AB1F1EF"/>
    <w:rsid w:val="3AB8F765"/>
    <w:rsid w:val="3AC6C666"/>
    <w:rsid w:val="3ACC2134"/>
    <w:rsid w:val="3ACE2A2A"/>
    <w:rsid w:val="3ACF420B"/>
    <w:rsid w:val="3AD9F0CE"/>
    <w:rsid w:val="3ADF1680"/>
    <w:rsid w:val="3AE04232"/>
    <w:rsid w:val="3AEA1F7B"/>
    <w:rsid w:val="3AEF42DF"/>
    <w:rsid w:val="3AF6C605"/>
    <w:rsid w:val="3AF8370F"/>
    <w:rsid w:val="3AFA99F7"/>
    <w:rsid w:val="3B04E3DA"/>
    <w:rsid w:val="3B0556E8"/>
    <w:rsid w:val="3B0710FB"/>
    <w:rsid w:val="3B363EEB"/>
    <w:rsid w:val="3B39ED5D"/>
    <w:rsid w:val="3B4A2A6D"/>
    <w:rsid w:val="3B59AF57"/>
    <w:rsid w:val="3B63E1F0"/>
    <w:rsid w:val="3B682509"/>
    <w:rsid w:val="3B702382"/>
    <w:rsid w:val="3B87E982"/>
    <w:rsid w:val="3B896656"/>
    <w:rsid w:val="3B9C2DFD"/>
    <w:rsid w:val="3BA4F889"/>
    <w:rsid w:val="3BA80BD9"/>
    <w:rsid w:val="3BA8376C"/>
    <w:rsid w:val="3BAC3D79"/>
    <w:rsid w:val="3BB1D3EF"/>
    <w:rsid w:val="3BB4EAB6"/>
    <w:rsid w:val="3BB72996"/>
    <w:rsid w:val="3BBA103F"/>
    <w:rsid w:val="3BBC03F6"/>
    <w:rsid w:val="3BBF677E"/>
    <w:rsid w:val="3BD36D9D"/>
    <w:rsid w:val="3BD520BC"/>
    <w:rsid w:val="3BE16189"/>
    <w:rsid w:val="3BE8EB19"/>
    <w:rsid w:val="3BF4055D"/>
    <w:rsid w:val="3BF75CA8"/>
    <w:rsid w:val="3C0281BD"/>
    <w:rsid w:val="3C04C931"/>
    <w:rsid w:val="3C073157"/>
    <w:rsid w:val="3C0F1E30"/>
    <w:rsid w:val="3C28C166"/>
    <w:rsid w:val="3C2A87F0"/>
    <w:rsid w:val="3C2EF43A"/>
    <w:rsid w:val="3C34FA45"/>
    <w:rsid w:val="3C45CC71"/>
    <w:rsid w:val="3C49C389"/>
    <w:rsid w:val="3C53612F"/>
    <w:rsid w:val="3C54A424"/>
    <w:rsid w:val="3C5553EC"/>
    <w:rsid w:val="3C5D1AD2"/>
    <w:rsid w:val="3C6E48E6"/>
    <w:rsid w:val="3C7E2527"/>
    <w:rsid w:val="3C92108B"/>
    <w:rsid w:val="3C929B73"/>
    <w:rsid w:val="3C96D36B"/>
    <w:rsid w:val="3CA96AAB"/>
    <w:rsid w:val="3CB47AB7"/>
    <w:rsid w:val="3CB78AD9"/>
    <w:rsid w:val="3CCA9F5B"/>
    <w:rsid w:val="3CD4008D"/>
    <w:rsid w:val="3CD48C22"/>
    <w:rsid w:val="3CF0C92A"/>
    <w:rsid w:val="3CF4A92A"/>
    <w:rsid w:val="3CFDE830"/>
    <w:rsid w:val="3D1C6600"/>
    <w:rsid w:val="3D1E6BAB"/>
    <w:rsid w:val="3D258EAA"/>
    <w:rsid w:val="3D2751C3"/>
    <w:rsid w:val="3D2D4C21"/>
    <w:rsid w:val="3D33D2BE"/>
    <w:rsid w:val="3D3DA575"/>
    <w:rsid w:val="3D415830"/>
    <w:rsid w:val="3D4B6CE4"/>
    <w:rsid w:val="3D52ACA5"/>
    <w:rsid w:val="3D57C55B"/>
    <w:rsid w:val="3D58F6E4"/>
    <w:rsid w:val="3D7CE751"/>
    <w:rsid w:val="3D7D8D9E"/>
    <w:rsid w:val="3D7EBCBD"/>
    <w:rsid w:val="3D80AAE0"/>
    <w:rsid w:val="3D885A04"/>
    <w:rsid w:val="3D8AD1A2"/>
    <w:rsid w:val="3D982DF1"/>
    <w:rsid w:val="3D9B2A3A"/>
    <w:rsid w:val="3DAE900E"/>
    <w:rsid w:val="3DB2E8A3"/>
    <w:rsid w:val="3DB35B2B"/>
    <w:rsid w:val="3DBA37AB"/>
    <w:rsid w:val="3DCCFF84"/>
    <w:rsid w:val="3DD93E93"/>
    <w:rsid w:val="3DE2E42C"/>
    <w:rsid w:val="3E100308"/>
    <w:rsid w:val="3E12A354"/>
    <w:rsid w:val="3E231CDC"/>
    <w:rsid w:val="3E26F9C6"/>
    <w:rsid w:val="3E2CFE79"/>
    <w:rsid w:val="3E5CCBC1"/>
    <w:rsid w:val="3E62250E"/>
    <w:rsid w:val="3E65DA46"/>
    <w:rsid w:val="3E6938E6"/>
    <w:rsid w:val="3E70A7C7"/>
    <w:rsid w:val="3E7E7272"/>
    <w:rsid w:val="3E93F372"/>
    <w:rsid w:val="3E9470D9"/>
    <w:rsid w:val="3EA6F7D2"/>
    <w:rsid w:val="3EABBCC3"/>
    <w:rsid w:val="3EAEA757"/>
    <w:rsid w:val="3EB85854"/>
    <w:rsid w:val="3EC5D613"/>
    <w:rsid w:val="3EC93BC8"/>
    <w:rsid w:val="3ED00CC5"/>
    <w:rsid w:val="3ED5F4E9"/>
    <w:rsid w:val="3ED6C235"/>
    <w:rsid w:val="3ED78CA4"/>
    <w:rsid w:val="3EE0D341"/>
    <w:rsid w:val="3EE203F0"/>
    <w:rsid w:val="3EF14EE4"/>
    <w:rsid w:val="3EF29322"/>
    <w:rsid w:val="3EF99AD9"/>
    <w:rsid w:val="3EFF1E9E"/>
    <w:rsid w:val="3F0460CD"/>
    <w:rsid w:val="3F0AF53E"/>
    <w:rsid w:val="3F183593"/>
    <w:rsid w:val="3F27DC09"/>
    <w:rsid w:val="3F29086C"/>
    <w:rsid w:val="3F3AC5CB"/>
    <w:rsid w:val="3F41B797"/>
    <w:rsid w:val="3F43D548"/>
    <w:rsid w:val="3F60E031"/>
    <w:rsid w:val="3F8DD5DF"/>
    <w:rsid w:val="3F968252"/>
    <w:rsid w:val="3F9DEA89"/>
    <w:rsid w:val="3FA87238"/>
    <w:rsid w:val="3FC0CF1A"/>
    <w:rsid w:val="3FD3B545"/>
    <w:rsid w:val="3FD43614"/>
    <w:rsid w:val="3FE3466C"/>
    <w:rsid w:val="3FEB79C3"/>
    <w:rsid w:val="3FF01903"/>
    <w:rsid w:val="3FFD7337"/>
    <w:rsid w:val="40022566"/>
    <w:rsid w:val="4005A01E"/>
    <w:rsid w:val="4008E242"/>
    <w:rsid w:val="400EEAF5"/>
    <w:rsid w:val="402A03E5"/>
    <w:rsid w:val="4034BBBF"/>
    <w:rsid w:val="40484EF0"/>
    <w:rsid w:val="405615C0"/>
    <w:rsid w:val="4059E53B"/>
    <w:rsid w:val="4063ADC8"/>
    <w:rsid w:val="406A4894"/>
    <w:rsid w:val="40770B8D"/>
    <w:rsid w:val="40882835"/>
    <w:rsid w:val="40889F26"/>
    <w:rsid w:val="40897F87"/>
    <w:rsid w:val="408F038E"/>
    <w:rsid w:val="4090CCA4"/>
    <w:rsid w:val="4090D435"/>
    <w:rsid w:val="4096C110"/>
    <w:rsid w:val="40B9C382"/>
    <w:rsid w:val="40C186F5"/>
    <w:rsid w:val="40D36264"/>
    <w:rsid w:val="40DC4863"/>
    <w:rsid w:val="40E2CD59"/>
    <w:rsid w:val="40E56D05"/>
    <w:rsid w:val="40EA8FBD"/>
    <w:rsid w:val="40F851DE"/>
    <w:rsid w:val="4102B4E8"/>
    <w:rsid w:val="4104AC2D"/>
    <w:rsid w:val="41134982"/>
    <w:rsid w:val="412C1E57"/>
    <w:rsid w:val="413094CC"/>
    <w:rsid w:val="41324779"/>
    <w:rsid w:val="4136D2EB"/>
    <w:rsid w:val="41440F4F"/>
    <w:rsid w:val="414EE3B5"/>
    <w:rsid w:val="41526E6E"/>
    <w:rsid w:val="415522EE"/>
    <w:rsid w:val="41602BC4"/>
    <w:rsid w:val="416EEC47"/>
    <w:rsid w:val="416F94EA"/>
    <w:rsid w:val="4171E333"/>
    <w:rsid w:val="41745F6E"/>
    <w:rsid w:val="417FD12C"/>
    <w:rsid w:val="418F5162"/>
    <w:rsid w:val="41A2DE61"/>
    <w:rsid w:val="41A31673"/>
    <w:rsid w:val="41A6ACE7"/>
    <w:rsid w:val="41AFC038"/>
    <w:rsid w:val="41B088D5"/>
    <w:rsid w:val="41B6EFBF"/>
    <w:rsid w:val="41C841DA"/>
    <w:rsid w:val="41DC48F2"/>
    <w:rsid w:val="41E72450"/>
    <w:rsid w:val="41EC7C9A"/>
    <w:rsid w:val="42042182"/>
    <w:rsid w:val="42093FE5"/>
    <w:rsid w:val="420EAE61"/>
    <w:rsid w:val="421A9A50"/>
    <w:rsid w:val="421F79FE"/>
    <w:rsid w:val="421F86DA"/>
    <w:rsid w:val="42270747"/>
    <w:rsid w:val="422C6A27"/>
    <w:rsid w:val="4236B01E"/>
    <w:rsid w:val="423DC6BB"/>
    <w:rsid w:val="423FE677"/>
    <w:rsid w:val="424C1542"/>
    <w:rsid w:val="424DD5C3"/>
    <w:rsid w:val="42513C98"/>
    <w:rsid w:val="425A2174"/>
    <w:rsid w:val="42624D5E"/>
    <w:rsid w:val="42653096"/>
    <w:rsid w:val="42716A1C"/>
    <w:rsid w:val="42772633"/>
    <w:rsid w:val="427A447E"/>
    <w:rsid w:val="428A0330"/>
    <w:rsid w:val="42951275"/>
    <w:rsid w:val="42985502"/>
    <w:rsid w:val="42B6D1EB"/>
    <w:rsid w:val="42C2AFE8"/>
    <w:rsid w:val="42C40177"/>
    <w:rsid w:val="42DB2C8A"/>
    <w:rsid w:val="42EFC366"/>
    <w:rsid w:val="42F0319B"/>
    <w:rsid w:val="42F9B9D6"/>
    <w:rsid w:val="43062841"/>
    <w:rsid w:val="431B4A08"/>
    <w:rsid w:val="4329EA23"/>
    <w:rsid w:val="432CDC2D"/>
    <w:rsid w:val="432F3C80"/>
    <w:rsid w:val="43370049"/>
    <w:rsid w:val="43461EBE"/>
    <w:rsid w:val="4363BFF0"/>
    <w:rsid w:val="43665573"/>
    <w:rsid w:val="4371A9DE"/>
    <w:rsid w:val="437E6F24"/>
    <w:rsid w:val="4395618A"/>
    <w:rsid w:val="439FFF5C"/>
    <w:rsid w:val="43A19401"/>
    <w:rsid w:val="43A269B0"/>
    <w:rsid w:val="43BB64A6"/>
    <w:rsid w:val="43CD847B"/>
    <w:rsid w:val="43CE2956"/>
    <w:rsid w:val="43D7D66F"/>
    <w:rsid w:val="43F3601D"/>
    <w:rsid w:val="43FC2DB7"/>
    <w:rsid w:val="44006928"/>
    <w:rsid w:val="4409E17B"/>
    <w:rsid w:val="440B2C39"/>
    <w:rsid w:val="440CAC1E"/>
    <w:rsid w:val="440EA2EC"/>
    <w:rsid w:val="4418A884"/>
    <w:rsid w:val="4422E9FB"/>
    <w:rsid w:val="442AF472"/>
    <w:rsid w:val="443CC971"/>
    <w:rsid w:val="4440A561"/>
    <w:rsid w:val="4448A19D"/>
    <w:rsid w:val="444A990F"/>
    <w:rsid w:val="4472DB12"/>
    <w:rsid w:val="44A47C50"/>
    <w:rsid w:val="44A822FE"/>
    <w:rsid w:val="44C70BA3"/>
    <w:rsid w:val="44CF3D9E"/>
    <w:rsid w:val="44DE9B83"/>
    <w:rsid w:val="44E6B9FB"/>
    <w:rsid w:val="44F86244"/>
    <w:rsid w:val="44FE6C92"/>
    <w:rsid w:val="4510E9D8"/>
    <w:rsid w:val="45165441"/>
    <w:rsid w:val="452E638B"/>
    <w:rsid w:val="452F3A34"/>
    <w:rsid w:val="453D83D5"/>
    <w:rsid w:val="4541A8B3"/>
    <w:rsid w:val="454E5046"/>
    <w:rsid w:val="45627D67"/>
    <w:rsid w:val="45669AB2"/>
    <w:rsid w:val="456BD6D0"/>
    <w:rsid w:val="456E14AE"/>
    <w:rsid w:val="4588C29F"/>
    <w:rsid w:val="4590406F"/>
    <w:rsid w:val="4592956D"/>
    <w:rsid w:val="45948918"/>
    <w:rsid w:val="459C44DD"/>
    <w:rsid w:val="459CDA83"/>
    <w:rsid w:val="45A82C08"/>
    <w:rsid w:val="45A8AF03"/>
    <w:rsid w:val="45B59CDF"/>
    <w:rsid w:val="45B8973A"/>
    <w:rsid w:val="45C4EB30"/>
    <w:rsid w:val="45CECBF8"/>
    <w:rsid w:val="45D470E5"/>
    <w:rsid w:val="45D66E2D"/>
    <w:rsid w:val="45D7F8B3"/>
    <w:rsid w:val="45F1D1EC"/>
    <w:rsid w:val="45F789D1"/>
    <w:rsid w:val="46052ED0"/>
    <w:rsid w:val="461DD381"/>
    <w:rsid w:val="461FF6D4"/>
    <w:rsid w:val="4622BAB9"/>
    <w:rsid w:val="4622EC4E"/>
    <w:rsid w:val="46232A89"/>
    <w:rsid w:val="4631E8A1"/>
    <w:rsid w:val="46384A3A"/>
    <w:rsid w:val="463F800A"/>
    <w:rsid w:val="46445045"/>
    <w:rsid w:val="46456C36"/>
    <w:rsid w:val="46472296"/>
    <w:rsid w:val="4660C01D"/>
    <w:rsid w:val="46633062"/>
    <w:rsid w:val="467835A0"/>
    <w:rsid w:val="467C3173"/>
    <w:rsid w:val="46881ED5"/>
    <w:rsid w:val="468C72E0"/>
    <w:rsid w:val="468F698E"/>
    <w:rsid w:val="4690C4A9"/>
    <w:rsid w:val="469E53C5"/>
    <w:rsid w:val="46A30672"/>
    <w:rsid w:val="46A4ED4B"/>
    <w:rsid w:val="46AB3639"/>
    <w:rsid w:val="46BAFB88"/>
    <w:rsid w:val="46BDDD8B"/>
    <w:rsid w:val="46C51318"/>
    <w:rsid w:val="46C7460C"/>
    <w:rsid w:val="46C774FB"/>
    <w:rsid w:val="46CCC413"/>
    <w:rsid w:val="46D0EE6C"/>
    <w:rsid w:val="46D5223C"/>
    <w:rsid w:val="46E335EC"/>
    <w:rsid w:val="46E55FF5"/>
    <w:rsid w:val="46EB2DCB"/>
    <w:rsid w:val="46FF0CE2"/>
    <w:rsid w:val="470644CD"/>
    <w:rsid w:val="47260789"/>
    <w:rsid w:val="472823CF"/>
    <w:rsid w:val="47284305"/>
    <w:rsid w:val="472C7701"/>
    <w:rsid w:val="472ED491"/>
    <w:rsid w:val="4732C20B"/>
    <w:rsid w:val="47334D1C"/>
    <w:rsid w:val="4748E677"/>
    <w:rsid w:val="475BD2F6"/>
    <w:rsid w:val="475EE33C"/>
    <w:rsid w:val="4767A371"/>
    <w:rsid w:val="47693F8A"/>
    <w:rsid w:val="476D52BD"/>
    <w:rsid w:val="4771B5A4"/>
    <w:rsid w:val="477920B1"/>
    <w:rsid w:val="47832E63"/>
    <w:rsid w:val="47887AB7"/>
    <w:rsid w:val="478E9366"/>
    <w:rsid w:val="47906184"/>
    <w:rsid w:val="47A1788C"/>
    <w:rsid w:val="47AA36FD"/>
    <w:rsid w:val="47AB43C2"/>
    <w:rsid w:val="47AFC261"/>
    <w:rsid w:val="47B0BF4E"/>
    <w:rsid w:val="47BA5268"/>
    <w:rsid w:val="47BC0B33"/>
    <w:rsid w:val="47BEDFD7"/>
    <w:rsid w:val="47C121AA"/>
    <w:rsid w:val="47D3E4D8"/>
    <w:rsid w:val="47E3A328"/>
    <w:rsid w:val="47E616E7"/>
    <w:rsid w:val="47E675C2"/>
    <w:rsid w:val="47FF21F6"/>
    <w:rsid w:val="480D0E02"/>
    <w:rsid w:val="48145784"/>
    <w:rsid w:val="48154DC3"/>
    <w:rsid w:val="481E0947"/>
    <w:rsid w:val="481E1FF8"/>
    <w:rsid w:val="4820C9D3"/>
    <w:rsid w:val="4823970E"/>
    <w:rsid w:val="4826B688"/>
    <w:rsid w:val="48283FEB"/>
    <w:rsid w:val="482B5592"/>
    <w:rsid w:val="482FC881"/>
    <w:rsid w:val="4832E7A1"/>
    <w:rsid w:val="48357BD0"/>
    <w:rsid w:val="4836BF51"/>
    <w:rsid w:val="4848BB7B"/>
    <w:rsid w:val="4868CC4E"/>
    <w:rsid w:val="4869D81C"/>
    <w:rsid w:val="486D7B4A"/>
    <w:rsid w:val="4875B58F"/>
    <w:rsid w:val="487FDE57"/>
    <w:rsid w:val="48850A8A"/>
    <w:rsid w:val="48933521"/>
    <w:rsid w:val="489716B1"/>
    <w:rsid w:val="489D7BB6"/>
    <w:rsid w:val="48A7BF24"/>
    <w:rsid w:val="48AB7711"/>
    <w:rsid w:val="48AD88CA"/>
    <w:rsid w:val="48B319BC"/>
    <w:rsid w:val="48C54530"/>
    <w:rsid w:val="48C8BA7B"/>
    <w:rsid w:val="48D80E32"/>
    <w:rsid w:val="48F74616"/>
    <w:rsid w:val="4901A54D"/>
    <w:rsid w:val="490341DB"/>
    <w:rsid w:val="490365AA"/>
    <w:rsid w:val="49058748"/>
    <w:rsid w:val="490C42A6"/>
    <w:rsid w:val="49111A0F"/>
    <w:rsid w:val="49376EA9"/>
    <w:rsid w:val="494383D5"/>
    <w:rsid w:val="494A95AC"/>
    <w:rsid w:val="49549E93"/>
    <w:rsid w:val="495737FE"/>
    <w:rsid w:val="49696ABD"/>
    <w:rsid w:val="496D56DE"/>
    <w:rsid w:val="496F7E41"/>
    <w:rsid w:val="497FCADB"/>
    <w:rsid w:val="49A085B2"/>
    <w:rsid w:val="49A157D7"/>
    <w:rsid w:val="49A95F22"/>
    <w:rsid w:val="49B8D9FB"/>
    <w:rsid w:val="49BF4CBC"/>
    <w:rsid w:val="49C36180"/>
    <w:rsid w:val="49CAF5A0"/>
    <w:rsid w:val="49D3C71D"/>
    <w:rsid w:val="49ED1831"/>
    <w:rsid w:val="49ED665E"/>
    <w:rsid w:val="49EDADA0"/>
    <w:rsid w:val="49EE6AF6"/>
    <w:rsid w:val="49EE82C0"/>
    <w:rsid w:val="4A4D71FE"/>
    <w:rsid w:val="4A4FF961"/>
    <w:rsid w:val="4A52670F"/>
    <w:rsid w:val="4A6E01F3"/>
    <w:rsid w:val="4A703FFB"/>
    <w:rsid w:val="4A740696"/>
    <w:rsid w:val="4A75CEDC"/>
    <w:rsid w:val="4A7918D4"/>
    <w:rsid w:val="4A7B23D4"/>
    <w:rsid w:val="4A8861D9"/>
    <w:rsid w:val="4A8A59AD"/>
    <w:rsid w:val="4A923E7F"/>
    <w:rsid w:val="4A9DCB07"/>
    <w:rsid w:val="4AADD629"/>
    <w:rsid w:val="4AB267A7"/>
    <w:rsid w:val="4AB847A1"/>
    <w:rsid w:val="4AC7DBD7"/>
    <w:rsid w:val="4ACF76F5"/>
    <w:rsid w:val="4AE0B08A"/>
    <w:rsid w:val="4AED9E07"/>
    <w:rsid w:val="4AF68694"/>
    <w:rsid w:val="4AF99CF1"/>
    <w:rsid w:val="4B1B8365"/>
    <w:rsid w:val="4B39839A"/>
    <w:rsid w:val="4B505F4D"/>
    <w:rsid w:val="4B5EACD0"/>
    <w:rsid w:val="4B64B17D"/>
    <w:rsid w:val="4B72F574"/>
    <w:rsid w:val="4B75FDD4"/>
    <w:rsid w:val="4B761209"/>
    <w:rsid w:val="4B7B0328"/>
    <w:rsid w:val="4B7C29BA"/>
    <w:rsid w:val="4B84484E"/>
    <w:rsid w:val="4B8D610A"/>
    <w:rsid w:val="4B921234"/>
    <w:rsid w:val="4BA8DD46"/>
    <w:rsid w:val="4BA93CF6"/>
    <w:rsid w:val="4BAEDA79"/>
    <w:rsid w:val="4BC1D817"/>
    <w:rsid w:val="4BC609FC"/>
    <w:rsid w:val="4BC77217"/>
    <w:rsid w:val="4BC97DB6"/>
    <w:rsid w:val="4BD28017"/>
    <w:rsid w:val="4BD58079"/>
    <w:rsid w:val="4BD77FE8"/>
    <w:rsid w:val="4BF21EAB"/>
    <w:rsid w:val="4BF414EF"/>
    <w:rsid w:val="4C0E01A0"/>
    <w:rsid w:val="4C1DD47E"/>
    <w:rsid w:val="4C20F220"/>
    <w:rsid w:val="4C36DA60"/>
    <w:rsid w:val="4C3F265C"/>
    <w:rsid w:val="4C488755"/>
    <w:rsid w:val="4C4AE078"/>
    <w:rsid w:val="4C570F52"/>
    <w:rsid w:val="4C775946"/>
    <w:rsid w:val="4C7C07A8"/>
    <w:rsid w:val="4C7F6369"/>
    <w:rsid w:val="4CA8FE17"/>
    <w:rsid w:val="4CAD168D"/>
    <w:rsid w:val="4CADFA64"/>
    <w:rsid w:val="4CB0B3D2"/>
    <w:rsid w:val="4CB40740"/>
    <w:rsid w:val="4CBB00F4"/>
    <w:rsid w:val="4CC017D0"/>
    <w:rsid w:val="4CC541F5"/>
    <w:rsid w:val="4CEE9C8D"/>
    <w:rsid w:val="4CF316CB"/>
    <w:rsid w:val="4D002128"/>
    <w:rsid w:val="4D060411"/>
    <w:rsid w:val="4D0806CD"/>
    <w:rsid w:val="4D08A7B3"/>
    <w:rsid w:val="4D0A179D"/>
    <w:rsid w:val="4D114DE7"/>
    <w:rsid w:val="4D15E1F5"/>
    <w:rsid w:val="4D1EA6D9"/>
    <w:rsid w:val="4D3165AE"/>
    <w:rsid w:val="4D31E6A7"/>
    <w:rsid w:val="4D3A509E"/>
    <w:rsid w:val="4D3AFA48"/>
    <w:rsid w:val="4D423FEA"/>
    <w:rsid w:val="4D447937"/>
    <w:rsid w:val="4D461E46"/>
    <w:rsid w:val="4D4F8D59"/>
    <w:rsid w:val="4D570C75"/>
    <w:rsid w:val="4D572744"/>
    <w:rsid w:val="4D5CABB6"/>
    <w:rsid w:val="4D7587DF"/>
    <w:rsid w:val="4D7AA62F"/>
    <w:rsid w:val="4D804C0D"/>
    <w:rsid w:val="4D80F86B"/>
    <w:rsid w:val="4D8A6273"/>
    <w:rsid w:val="4D8E790C"/>
    <w:rsid w:val="4D90140B"/>
    <w:rsid w:val="4D9856DA"/>
    <w:rsid w:val="4D9B79B4"/>
    <w:rsid w:val="4DA954A5"/>
    <w:rsid w:val="4DB4F019"/>
    <w:rsid w:val="4DBEB782"/>
    <w:rsid w:val="4DC3EFA2"/>
    <w:rsid w:val="4DC763F1"/>
    <w:rsid w:val="4DEC7F8B"/>
    <w:rsid w:val="4DEEFDA3"/>
    <w:rsid w:val="4DF58E92"/>
    <w:rsid w:val="4DF9C8D1"/>
    <w:rsid w:val="4DFA1071"/>
    <w:rsid w:val="4E00B5C1"/>
    <w:rsid w:val="4E019486"/>
    <w:rsid w:val="4E0355EC"/>
    <w:rsid w:val="4E058E32"/>
    <w:rsid w:val="4E112153"/>
    <w:rsid w:val="4E2140B3"/>
    <w:rsid w:val="4E25F6B9"/>
    <w:rsid w:val="4E29FAB1"/>
    <w:rsid w:val="4E3142E2"/>
    <w:rsid w:val="4E3F8865"/>
    <w:rsid w:val="4E533884"/>
    <w:rsid w:val="4E567E5A"/>
    <w:rsid w:val="4E715264"/>
    <w:rsid w:val="4E715FC6"/>
    <w:rsid w:val="4E71C570"/>
    <w:rsid w:val="4E785406"/>
    <w:rsid w:val="4EA32EBE"/>
    <w:rsid w:val="4EC269A6"/>
    <w:rsid w:val="4ED3B57F"/>
    <w:rsid w:val="4EDA5447"/>
    <w:rsid w:val="4EF7F184"/>
    <w:rsid w:val="4EF87C23"/>
    <w:rsid w:val="4F04FD51"/>
    <w:rsid w:val="4F132D0D"/>
    <w:rsid w:val="4F2646F2"/>
    <w:rsid w:val="4F2AA5E9"/>
    <w:rsid w:val="4F2D1EF1"/>
    <w:rsid w:val="4F315CDB"/>
    <w:rsid w:val="4F33A910"/>
    <w:rsid w:val="4F3742F6"/>
    <w:rsid w:val="4F48E712"/>
    <w:rsid w:val="4F4E8AE7"/>
    <w:rsid w:val="4F53F03D"/>
    <w:rsid w:val="4F61CD58"/>
    <w:rsid w:val="4F66731F"/>
    <w:rsid w:val="4F6A8CF8"/>
    <w:rsid w:val="4F7AE4CA"/>
    <w:rsid w:val="4F8DF2DD"/>
    <w:rsid w:val="4F8F736D"/>
    <w:rsid w:val="4F91613C"/>
    <w:rsid w:val="4F9C731A"/>
    <w:rsid w:val="4F9D5F48"/>
    <w:rsid w:val="4FA04D58"/>
    <w:rsid w:val="4FAA0C08"/>
    <w:rsid w:val="4FAF217A"/>
    <w:rsid w:val="4FC0449A"/>
    <w:rsid w:val="4FD2890B"/>
    <w:rsid w:val="4FD62145"/>
    <w:rsid w:val="4FDD5D5F"/>
    <w:rsid w:val="4FF55226"/>
    <w:rsid w:val="4FF63DDB"/>
    <w:rsid w:val="50013515"/>
    <w:rsid w:val="50022ECE"/>
    <w:rsid w:val="501826D7"/>
    <w:rsid w:val="501A3615"/>
    <w:rsid w:val="501D7812"/>
    <w:rsid w:val="501DB665"/>
    <w:rsid w:val="501E5C31"/>
    <w:rsid w:val="5023579B"/>
    <w:rsid w:val="5023F520"/>
    <w:rsid w:val="5029B9B6"/>
    <w:rsid w:val="502FC97F"/>
    <w:rsid w:val="503372E2"/>
    <w:rsid w:val="5039D380"/>
    <w:rsid w:val="50412501"/>
    <w:rsid w:val="50457065"/>
    <w:rsid w:val="504D4851"/>
    <w:rsid w:val="5053FBB2"/>
    <w:rsid w:val="507B4C35"/>
    <w:rsid w:val="507D4C16"/>
    <w:rsid w:val="5086E8A6"/>
    <w:rsid w:val="50AF0374"/>
    <w:rsid w:val="50B38949"/>
    <w:rsid w:val="50B3963F"/>
    <w:rsid w:val="50B448E2"/>
    <w:rsid w:val="50B44B0C"/>
    <w:rsid w:val="50B52712"/>
    <w:rsid w:val="50B65E35"/>
    <w:rsid w:val="50B8FDCA"/>
    <w:rsid w:val="50BD9BB5"/>
    <w:rsid w:val="50C05CE9"/>
    <w:rsid w:val="50C30612"/>
    <w:rsid w:val="50C458F8"/>
    <w:rsid w:val="50DDEC1D"/>
    <w:rsid w:val="50E49F13"/>
    <w:rsid w:val="50EC8A05"/>
    <w:rsid w:val="50F743E0"/>
    <w:rsid w:val="50F8773A"/>
    <w:rsid w:val="5108B276"/>
    <w:rsid w:val="5129BB88"/>
    <w:rsid w:val="512BC949"/>
    <w:rsid w:val="512D52AC"/>
    <w:rsid w:val="513B0FAF"/>
    <w:rsid w:val="5149F30D"/>
    <w:rsid w:val="514D5CFD"/>
    <w:rsid w:val="51750BC5"/>
    <w:rsid w:val="517743C0"/>
    <w:rsid w:val="51872AC0"/>
    <w:rsid w:val="5187FDD9"/>
    <w:rsid w:val="518EEE3B"/>
    <w:rsid w:val="51909FD5"/>
    <w:rsid w:val="5191FA0F"/>
    <w:rsid w:val="519F39CC"/>
    <w:rsid w:val="51A8D11C"/>
    <w:rsid w:val="51B8A49B"/>
    <w:rsid w:val="51C0A63D"/>
    <w:rsid w:val="51C14FB5"/>
    <w:rsid w:val="51C8BFE0"/>
    <w:rsid w:val="51CEDF41"/>
    <w:rsid w:val="51D03BAF"/>
    <w:rsid w:val="51D330EB"/>
    <w:rsid w:val="51D9A425"/>
    <w:rsid w:val="51DAE40E"/>
    <w:rsid w:val="51EA6DFE"/>
    <w:rsid w:val="51EB3AFD"/>
    <w:rsid w:val="51F5B16D"/>
    <w:rsid w:val="52056385"/>
    <w:rsid w:val="52115DD4"/>
    <w:rsid w:val="5219BCB8"/>
    <w:rsid w:val="5223CD75"/>
    <w:rsid w:val="5224903A"/>
    <w:rsid w:val="5224E952"/>
    <w:rsid w:val="522C4AF1"/>
    <w:rsid w:val="522FB4FC"/>
    <w:rsid w:val="523174D2"/>
    <w:rsid w:val="523F9F9C"/>
    <w:rsid w:val="5246AD9E"/>
    <w:rsid w:val="52563039"/>
    <w:rsid w:val="5263B620"/>
    <w:rsid w:val="526DC1D4"/>
    <w:rsid w:val="526FBE48"/>
    <w:rsid w:val="527C815A"/>
    <w:rsid w:val="527D2601"/>
    <w:rsid w:val="527D5E3C"/>
    <w:rsid w:val="52828A11"/>
    <w:rsid w:val="528644DC"/>
    <w:rsid w:val="528D2D8F"/>
    <w:rsid w:val="52AAEDF2"/>
    <w:rsid w:val="52AAF283"/>
    <w:rsid w:val="52B2B5C7"/>
    <w:rsid w:val="52C041FD"/>
    <w:rsid w:val="52D0375D"/>
    <w:rsid w:val="52D6539F"/>
    <w:rsid w:val="52DBDE7F"/>
    <w:rsid w:val="52F3AC97"/>
    <w:rsid w:val="52F7697C"/>
    <w:rsid w:val="53036218"/>
    <w:rsid w:val="5344B742"/>
    <w:rsid w:val="534569EC"/>
    <w:rsid w:val="534B607B"/>
    <w:rsid w:val="53571EB3"/>
    <w:rsid w:val="535B529E"/>
    <w:rsid w:val="53630EAE"/>
    <w:rsid w:val="536FAD3F"/>
    <w:rsid w:val="5371920D"/>
    <w:rsid w:val="537B1523"/>
    <w:rsid w:val="537C7ED3"/>
    <w:rsid w:val="53A121A3"/>
    <w:rsid w:val="53B8C853"/>
    <w:rsid w:val="53BDA10E"/>
    <w:rsid w:val="53C14A04"/>
    <w:rsid w:val="53DBEB3F"/>
    <w:rsid w:val="53E17E58"/>
    <w:rsid w:val="53E64D36"/>
    <w:rsid w:val="53F68A74"/>
    <w:rsid w:val="53F71CB2"/>
    <w:rsid w:val="53F87FF1"/>
    <w:rsid w:val="53FEF24B"/>
    <w:rsid w:val="5406AE8F"/>
    <w:rsid w:val="541540BB"/>
    <w:rsid w:val="5418B29B"/>
    <w:rsid w:val="542A1FB1"/>
    <w:rsid w:val="54355229"/>
    <w:rsid w:val="5436DBE2"/>
    <w:rsid w:val="543862EF"/>
    <w:rsid w:val="544AE55B"/>
    <w:rsid w:val="5457217C"/>
    <w:rsid w:val="546B6C7E"/>
    <w:rsid w:val="546D1AEF"/>
    <w:rsid w:val="54764B22"/>
    <w:rsid w:val="5499E956"/>
    <w:rsid w:val="54A00FE1"/>
    <w:rsid w:val="54AC9868"/>
    <w:rsid w:val="54B203CA"/>
    <w:rsid w:val="54B9A68B"/>
    <w:rsid w:val="54C34F96"/>
    <w:rsid w:val="54D1CCBD"/>
    <w:rsid w:val="54DA26D2"/>
    <w:rsid w:val="54DC895D"/>
    <w:rsid w:val="54E3F6BF"/>
    <w:rsid w:val="54EA27CF"/>
    <w:rsid w:val="54EEC671"/>
    <w:rsid w:val="54F0C01D"/>
    <w:rsid w:val="54F47016"/>
    <w:rsid w:val="5512DECA"/>
    <w:rsid w:val="5518F9D8"/>
    <w:rsid w:val="551E4A00"/>
    <w:rsid w:val="5528D808"/>
    <w:rsid w:val="553721EF"/>
    <w:rsid w:val="55381E22"/>
    <w:rsid w:val="553ED0FF"/>
    <w:rsid w:val="55447E7E"/>
    <w:rsid w:val="554C1BC4"/>
    <w:rsid w:val="556C1BB5"/>
    <w:rsid w:val="559209EB"/>
    <w:rsid w:val="5592AED1"/>
    <w:rsid w:val="5593F1B3"/>
    <w:rsid w:val="55B8EE57"/>
    <w:rsid w:val="55BD4DD9"/>
    <w:rsid w:val="55C37A6B"/>
    <w:rsid w:val="55D2F0A6"/>
    <w:rsid w:val="55DAC3E3"/>
    <w:rsid w:val="55DE7BF1"/>
    <w:rsid w:val="55E03C5F"/>
    <w:rsid w:val="55E318A2"/>
    <w:rsid w:val="55E86699"/>
    <w:rsid w:val="55F0027B"/>
    <w:rsid w:val="55FE6485"/>
    <w:rsid w:val="56083F0F"/>
    <w:rsid w:val="560F4DF5"/>
    <w:rsid w:val="561929A5"/>
    <w:rsid w:val="5620B46A"/>
    <w:rsid w:val="562A6AD0"/>
    <w:rsid w:val="563469F9"/>
    <w:rsid w:val="5640D325"/>
    <w:rsid w:val="56667012"/>
    <w:rsid w:val="566BBC82"/>
    <w:rsid w:val="56851F8E"/>
    <w:rsid w:val="569210DB"/>
    <w:rsid w:val="56A62511"/>
    <w:rsid w:val="56BC048C"/>
    <w:rsid w:val="56BCEA28"/>
    <w:rsid w:val="56BDA772"/>
    <w:rsid w:val="56C3297C"/>
    <w:rsid w:val="56D2A4FB"/>
    <w:rsid w:val="56D8FDED"/>
    <w:rsid w:val="56D94E8D"/>
    <w:rsid w:val="56F09CD4"/>
    <w:rsid w:val="56F120EA"/>
    <w:rsid w:val="56F17A32"/>
    <w:rsid w:val="570FB831"/>
    <w:rsid w:val="57179E1E"/>
    <w:rsid w:val="5718FF49"/>
    <w:rsid w:val="571E5F34"/>
    <w:rsid w:val="57201C17"/>
    <w:rsid w:val="57205188"/>
    <w:rsid w:val="573FCBFF"/>
    <w:rsid w:val="575062CF"/>
    <w:rsid w:val="57509B75"/>
    <w:rsid w:val="576A8A1C"/>
    <w:rsid w:val="576D02CC"/>
    <w:rsid w:val="576EDF73"/>
    <w:rsid w:val="57747F92"/>
    <w:rsid w:val="5776A546"/>
    <w:rsid w:val="57771848"/>
    <w:rsid w:val="57779711"/>
    <w:rsid w:val="577C9D24"/>
    <w:rsid w:val="578571A8"/>
    <w:rsid w:val="5789EEDC"/>
    <w:rsid w:val="5793F651"/>
    <w:rsid w:val="579832F3"/>
    <w:rsid w:val="5798A404"/>
    <w:rsid w:val="57A45F69"/>
    <w:rsid w:val="57A8BFA2"/>
    <w:rsid w:val="57A902A7"/>
    <w:rsid w:val="57AECE0B"/>
    <w:rsid w:val="57B64800"/>
    <w:rsid w:val="57C0BCBB"/>
    <w:rsid w:val="57CC2DC8"/>
    <w:rsid w:val="57D5D673"/>
    <w:rsid w:val="57E18909"/>
    <w:rsid w:val="57ED18F8"/>
    <w:rsid w:val="57EE432B"/>
    <w:rsid w:val="57F550D2"/>
    <w:rsid w:val="580BBFB1"/>
    <w:rsid w:val="580F215D"/>
    <w:rsid w:val="581F46D0"/>
    <w:rsid w:val="583D7EB0"/>
    <w:rsid w:val="584BEFFD"/>
    <w:rsid w:val="58683154"/>
    <w:rsid w:val="586B02A0"/>
    <w:rsid w:val="586EB702"/>
    <w:rsid w:val="58747EA2"/>
    <w:rsid w:val="587E1193"/>
    <w:rsid w:val="587E6D76"/>
    <w:rsid w:val="5881977F"/>
    <w:rsid w:val="5882C7F7"/>
    <w:rsid w:val="589AE13A"/>
    <w:rsid w:val="58ACBE90"/>
    <w:rsid w:val="58AEB46E"/>
    <w:rsid w:val="58B4E4E7"/>
    <w:rsid w:val="58C631A8"/>
    <w:rsid w:val="58C66FE4"/>
    <w:rsid w:val="58C9B14E"/>
    <w:rsid w:val="58CDE7BD"/>
    <w:rsid w:val="58D3A5E5"/>
    <w:rsid w:val="58E36868"/>
    <w:rsid w:val="58F49594"/>
    <w:rsid w:val="59001A5C"/>
    <w:rsid w:val="5902139C"/>
    <w:rsid w:val="5919AE15"/>
    <w:rsid w:val="59225950"/>
    <w:rsid w:val="5926B038"/>
    <w:rsid w:val="59272DAE"/>
    <w:rsid w:val="592DD5C5"/>
    <w:rsid w:val="592E8ADE"/>
    <w:rsid w:val="594D4B8D"/>
    <w:rsid w:val="5955F9DE"/>
    <w:rsid w:val="5956A828"/>
    <w:rsid w:val="596ABBCE"/>
    <w:rsid w:val="5978CF61"/>
    <w:rsid w:val="597B0CF6"/>
    <w:rsid w:val="598807F0"/>
    <w:rsid w:val="598F6653"/>
    <w:rsid w:val="59AA0822"/>
    <w:rsid w:val="59B38FDF"/>
    <w:rsid w:val="59BAEC9D"/>
    <w:rsid w:val="59C11274"/>
    <w:rsid w:val="59C1FD6C"/>
    <w:rsid w:val="59C23B27"/>
    <w:rsid w:val="59D7FBCC"/>
    <w:rsid w:val="59DAB32B"/>
    <w:rsid w:val="59E98478"/>
    <w:rsid w:val="5A027C49"/>
    <w:rsid w:val="5A0CAD09"/>
    <w:rsid w:val="5A10D4E7"/>
    <w:rsid w:val="5A17E202"/>
    <w:rsid w:val="5A1A2C44"/>
    <w:rsid w:val="5A1C7AA2"/>
    <w:rsid w:val="5A1E76B5"/>
    <w:rsid w:val="5A2763AB"/>
    <w:rsid w:val="5A2CE081"/>
    <w:rsid w:val="5A341595"/>
    <w:rsid w:val="5A465E74"/>
    <w:rsid w:val="5A471960"/>
    <w:rsid w:val="5A5017F0"/>
    <w:rsid w:val="5A50CD18"/>
    <w:rsid w:val="5A6C3F16"/>
    <w:rsid w:val="5A6EBF65"/>
    <w:rsid w:val="5A76252E"/>
    <w:rsid w:val="5A78EE2D"/>
    <w:rsid w:val="5A79C210"/>
    <w:rsid w:val="5A82217B"/>
    <w:rsid w:val="5A830C3B"/>
    <w:rsid w:val="5A8E22DC"/>
    <w:rsid w:val="5AA97B43"/>
    <w:rsid w:val="5AABBCC6"/>
    <w:rsid w:val="5AB1C075"/>
    <w:rsid w:val="5AB21958"/>
    <w:rsid w:val="5AC980E4"/>
    <w:rsid w:val="5ACC1379"/>
    <w:rsid w:val="5AD8100B"/>
    <w:rsid w:val="5ADBBE68"/>
    <w:rsid w:val="5ADC248F"/>
    <w:rsid w:val="5ADC4B26"/>
    <w:rsid w:val="5AECC1BA"/>
    <w:rsid w:val="5AFA6833"/>
    <w:rsid w:val="5AFCEC5F"/>
    <w:rsid w:val="5AFE01F0"/>
    <w:rsid w:val="5B10B7BB"/>
    <w:rsid w:val="5B1982D9"/>
    <w:rsid w:val="5B1B8993"/>
    <w:rsid w:val="5B3950E4"/>
    <w:rsid w:val="5B3963D6"/>
    <w:rsid w:val="5B42368F"/>
    <w:rsid w:val="5B66D551"/>
    <w:rsid w:val="5B6CDE86"/>
    <w:rsid w:val="5B719539"/>
    <w:rsid w:val="5B75475D"/>
    <w:rsid w:val="5B814437"/>
    <w:rsid w:val="5B844816"/>
    <w:rsid w:val="5B8BCCB3"/>
    <w:rsid w:val="5B8DAF7F"/>
    <w:rsid w:val="5BA4AF3D"/>
    <w:rsid w:val="5BAF0FF7"/>
    <w:rsid w:val="5BB67D8F"/>
    <w:rsid w:val="5BB862F4"/>
    <w:rsid w:val="5BC41419"/>
    <w:rsid w:val="5BC44170"/>
    <w:rsid w:val="5BFFB134"/>
    <w:rsid w:val="5C033672"/>
    <w:rsid w:val="5C05FF9E"/>
    <w:rsid w:val="5C0B38EC"/>
    <w:rsid w:val="5C0DEABF"/>
    <w:rsid w:val="5C0E0FE2"/>
    <w:rsid w:val="5C0F48C4"/>
    <w:rsid w:val="5C1AB486"/>
    <w:rsid w:val="5C1E920D"/>
    <w:rsid w:val="5C2409FF"/>
    <w:rsid w:val="5C2A4C7C"/>
    <w:rsid w:val="5C2A68E5"/>
    <w:rsid w:val="5C33359F"/>
    <w:rsid w:val="5C503AFB"/>
    <w:rsid w:val="5C5291AB"/>
    <w:rsid w:val="5C5DCC87"/>
    <w:rsid w:val="5C663E1A"/>
    <w:rsid w:val="5C81DFA1"/>
    <w:rsid w:val="5C8DCF36"/>
    <w:rsid w:val="5C9237DA"/>
    <w:rsid w:val="5C931A79"/>
    <w:rsid w:val="5C9CAEC3"/>
    <w:rsid w:val="5CB3E3EF"/>
    <w:rsid w:val="5CC6AE40"/>
    <w:rsid w:val="5CD1A3E3"/>
    <w:rsid w:val="5CF1F193"/>
    <w:rsid w:val="5D02177A"/>
    <w:rsid w:val="5D0AC776"/>
    <w:rsid w:val="5D176CC2"/>
    <w:rsid w:val="5D188A3A"/>
    <w:rsid w:val="5D26C280"/>
    <w:rsid w:val="5D36A0D6"/>
    <w:rsid w:val="5D443291"/>
    <w:rsid w:val="5D516E0C"/>
    <w:rsid w:val="5D55C034"/>
    <w:rsid w:val="5D563CB9"/>
    <w:rsid w:val="5D5C85C0"/>
    <w:rsid w:val="5D5DD43C"/>
    <w:rsid w:val="5D623D20"/>
    <w:rsid w:val="5D681E26"/>
    <w:rsid w:val="5D86793D"/>
    <w:rsid w:val="5D92F08F"/>
    <w:rsid w:val="5D97AA1E"/>
    <w:rsid w:val="5D9C4FB9"/>
    <w:rsid w:val="5D9D6B56"/>
    <w:rsid w:val="5DA6F0ED"/>
    <w:rsid w:val="5DAF730A"/>
    <w:rsid w:val="5DB8187E"/>
    <w:rsid w:val="5DDA9197"/>
    <w:rsid w:val="5DEB668D"/>
    <w:rsid w:val="5DEF363E"/>
    <w:rsid w:val="5DEFE452"/>
    <w:rsid w:val="5DFAF233"/>
    <w:rsid w:val="5E006123"/>
    <w:rsid w:val="5E03E487"/>
    <w:rsid w:val="5E094928"/>
    <w:rsid w:val="5E0DC716"/>
    <w:rsid w:val="5E0EF2A4"/>
    <w:rsid w:val="5E134B8E"/>
    <w:rsid w:val="5E1C6F75"/>
    <w:rsid w:val="5E24660C"/>
    <w:rsid w:val="5E2E4775"/>
    <w:rsid w:val="5E30BA28"/>
    <w:rsid w:val="5E36946F"/>
    <w:rsid w:val="5E3A7C9F"/>
    <w:rsid w:val="5E4179E2"/>
    <w:rsid w:val="5E5E6BC1"/>
    <w:rsid w:val="5E64471F"/>
    <w:rsid w:val="5E7EFECD"/>
    <w:rsid w:val="5E89AE16"/>
    <w:rsid w:val="5E9419A1"/>
    <w:rsid w:val="5E9A3E77"/>
    <w:rsid w:val="5EA09432"/>
    <w:rsid w:val="5EB21D79"/>
    <w:rsid w:val="5EBA0E70"/>
    <w:rsid w:val="5EC6B479"/>
    <w:rsid w:val="5EC89120"/>
    <w:rsid w:val="5ED01ACC"/>
    <w:rsid w:val="5ED8F99E"/>
    <w:rsid w:val="5ED9926F"/>
    <w:rsid w:val="5EEB2345"/>
    <w:rsid w:val="5EEC4AB3"/>
    <w:rsid w:val="5F193F33"/>
    <w:rsid w:val="5F1E1E5A"/>
    <w:rsid w:val="5F2C3514"/>
    <w:rsid w:val="5F3C6141"/>
    <w:rsid w:val="5F4260AA"/>
    <w:rsid w:val="5F4304EB"/>
    <w:rsid w:val="5F4A3C6D"/>
    <w:rsid w:val="5F4C868F"/>
    <w:rsid w:val="5F646E2B"/>
    <w:rsid w:val="5F68017E"/>
    <w:rsid w:val="5F688C4F"/>
    <w:rsid w:val="5F9425AB"/>
    <w:rsid w:val="5F959688"/>
    <w:rsid w:val="5FA42DDA"/>
    <w:rsid w:val="5FA5D7E9"/>
    <w:rsid w:val="5FACD79E"/>
    <w:rsid w:val="5FB83405"/>
    <w:rsid w:val="5FBBDAB3"/>
    <w:rsid w:val="5FC2431C"/>
    <w:rsid w:val="5FC89618"/>
    <w:rsid w:val="5FE7B56B"/>
    <w:rsid w:val="5FE92B4A"/>
    <w:rsid w:val="5FEE25C3"/>
    <w:rsid w:val="5FFDAFAE"/>
    <w:rsid w:val="5FFDF99F"/>
    <w:rsid w:val="600382B1"/>
    <w:rsid w:val="6003F28D"/>
    <w:rsid w:val="6009C53E"/>
    <w:rsid w:val="600A44B9"/>
    <w:rsid w:val="6015DA0A"/>
    <w:rsid w:val="602339B8"/>
    <w:rsid w:val="60341105"/>
    <w:rsid w:val="603595A8"/>
    <w:rsid w:val="603A16B8"/>
    <w:rsid w:val="603ADD62"/>
    <w:rsid w:val="604046F9"/>
    <w:rsid w:val="60425967"/>
    <w:rsid w:val="6047D1BD"/>
    <w:rsid w:val="60693F5A"/>
    <w:rsid w:val="606A6C91"/>
    <w:rsid w:val="60700871"/>
    <w:rsid w:val="6075D9D6"/>
    <w:rsid w:val="607B2B26"/>
    <w:rsid w:val="607DDD6D"/>
    <w:rsid w:val="609068F9"/>
    <w:rsid w:val="60909D23"/>
    <w:rsid w:val="609EF8A7"/>
    <w:rsid w:val="60AF4568"/>
    <w:rsid w:val="60B82B57"/>
    <w:rsid w:val="60D70921"/>
    <w:rsid w:val="60DB3758"/>
    <w:rsid w:val="60DB9B96"/>
    <w:rsid w:val="60E70E6B"/>
    <w:rsid w:val="60E75F26"/>
    <w:rsid w:val="60E863D1"/>
    <w:rsid w:val="60EA13E7"/>
    <w:rsid w:val="60F24090"/>
    <w:rsid w:val="60FABF0B"/>
    <w:rsid w:val="60FB4662"/>
    <w:rsid w:val="60FD22F8"/>
    <w:rsid w:val="61000E40"/>
    <w:rsid w:val="61243963"/>
    <w:rsid w:val="61319FF6"/>
    <w:rsid w:val="613457CF"/>
    <w:rsid w:val="61356F6A"/>
    <w:rsid w:val="613DEB69"/>
    <w:rsid w:val="614CDE97"/>
    <w:rsid w:val="61502348"/>
    <w:rsid w:val="6153A084"/>
    <w:rsid w:val="61595948"/>
    <w:rsid w:val="615DD205"/>
    <w:rsid w:val="617E1B2B"/>
    <w:rsid w:val="617F61F2"/>
    <w:rsid w:val="618A7D25"/>
    <w:rsid w:val="6192B977"/>
    <w:rsid w:val="619AA3B7"/>
    <w:rsid w:val="619F95E8"/>
    <w:rsid w:val="61AA1176"/>
    <w:rsid w:val="61B2871A"/>
    <w:rsid w:val="61CA674D"/>
    <w:rsid w:val="61D43131"/>
    <w:rsid w:val="61D656C9"/>
    <w:rsid w:val="61DEDA33"/>
    <w:rsid w:val="61EFF43C"/>
    <w:rsid w:val="61FCEF19"/>
    <w:rsid w:val="6200DAF8"/>
    <w:rsid w:val="620B01F2"/>
    <w:rsid w:val="620CCD16"/>
    <w:rsid w:val="6211E1DF"/>
    <w:rsid w:val="621C4D22"/>
    <w:rsid w:val="622357F8"/>
    <w:rsid w:val="62288578"/>
    <w:rsid w:val="6230B468"/>
    <w:rsid w:val="6234A787"/>
    <w:rsid w:val="6240F28B"/>
    <w:rsid w:val="6269ECA0"/>
    <w:rsid w:val="62715BC7"/>
    <w:rsid w:val="62778D81"/>
    <w:rsid w:val="6277BB46"/>
    <w:rsid w:val="627A7B7A"/>
    <w:rsid w:val="62995AA1"/>
    <w:rsid w:val="62B26D38"/>
    <w:rsid w:val="62B8058B"/>
    <w:rsid w:val="62B9A658"/>
    <w:rsid w:val="62C2CFB3"/>
    <w:rsid w:val="62C60BDF"/>
    <w:rsid w:val="62D75E6C"/>
    <w:rsid w:val="62DE4AC6"/>
    <w:rsid w:val="62E67902"/>
    <w:rsid w:val="62F48149"/>
    <w:rsid w:val="63024652"/>
    <w:rsid w:val="63044DAA"/>
    <w:rsid w:val="6311923E"/>
    <w:rsid w:val="6315D501"/>
    <w:rsid w:val="63191E6B"/>
    <w:rsid w:val="63207635"/>
    <w:rsid w:val="632AAD25"/>
    <w:rsid w:val="63317639"/>
    <w:rsid w:val="6334F5D4"/>
    <w:rsid w:val="633D15DC"/>
    <w:rsid w:val="63679024"/>
    <w:rsid w:val="637A36EE"/>
    <w:rsid w:val="6388B7F4"/>
    <w:rsid w:val="638E3273"/>
    <w:rsid w:val="638FE80B"/>
    <w:rsid w:val="63905FFA"/>
    <w:rsid w:val="63C1AF31"/>
    <w:rsid w:val="63C8B92D"/>
    <w:rsid w:val="63CB01EE"/>
    <w:rsid w:val="63D91164"/>
    <w:rsid w:val="63DDEB5F"/>
    <w:rsid w:val="63F427E4"/>
    <w:rsid w:val="63F56699"/>
    <w:rsid w:val="63F65AA5"/>
    <w:rsid w:val="63F6621D"/>
    <w:rsid w:val="64016A80"/>
    <w:rsid w:val="6420CF73"/>
    <w:rsid w:val="6423A200"/>
    <w:rsid w:val="642507CE"/>
    <w:rsid w:val="642CB596"/>
    <w:rsid w:val="642EC8BE"/>
    <w:rsid w:val="642F91B9"/>
    <w:rsid w:val="64340BBD"/>
    <w:rsid w:val="644C5B4B"/>
    <w:rsid w:val="644F3B34"/>
    <w:rsid w:val="646E6AD0"/>
    <w:rsid w:val="64752991"/>
    <w:rsid w:val="648443E4"/>
    <w:rsid w:val="648B9814"/>
    <w:rsid w:val="649024C8"/>
    <w:rsid w:val="6492BF10"/>
    <w:rsid w:val="6493DE0E"/>
    <w:rsid w:val="649D9958"/>
    <w:rsid w:val="64A08060"/>
    <w:rsid w:val="64AB28A2"/>
    <w:rsid w:val="64AE9658"/>
    <w:rsid w:val="64B0A93A"/>
    <w:rsid w:val="64B3656A"/>
    <w:rsid w:val="64D7F73B"/>
    <w:rsid w:val="64D88EDB"/>
    <w:rsid w:val="64DB92D1"/>
    <w:rsid w:val="64DE7E18"/>
    <w:rsid w:val="64DF85AA"/>
    <w:rsid w:val="64E3FDAB"/>
    <w:rsid w:val="64E9BF3B"/>
    <w:rsid w:val="64F19D12"/>
    <w:rsid w:val="64FF46DD"/>
    <w:rsid w:val="6503E407"/>
    <w:rsid w:val="65077F11"/>
    <w:rsid w:val="650BA786"/>
    <w:rsid w:val="65282398"/>
    <w:rsid w:val="65303DCA"/>
    <w:rsid w:val="653BB652"/>
    <w:rsid w:val="653BE31D"/>
    <w:rsid w:val="6555E06C"/>
    <w:rsid w:val="65623455"/>
    <w:rsid w:val="656C1A24"/>
    <w:rsid w:val="657153BA"/>
    <w:rsid w:val="6572F34A"/>
    <w:rsid w:val="657391BE"/>
    <w:rsid w:val="65956693"/>
    <w:rsid w:val="659607AD"/>
    <w:rsid w:val="65991E38"/>
    <w:rsid w:val="659B1321"/>
    <w:rsid w:val="659C428D"/>
    <w:rsid w:val="65A08C5D"/>
    <w:rsid w:val="65ADB045"/>
    <w:rsid w:val="65B255BF"/>
    <w:rsid w:val="65B76B05"/>
    <w:rsid w:val="65B8E09C"/>
    <w:rsid w:val="65BA5876"/>
    <w:rsid w:val="65C5B781"/>
    <w:rsid w:val="65C9743E"/>
    <w:rsid w:val="65CFAA57"/>
    <w:rsid w:val="65D03F65"/>
    <w:rsid w:val="65D7FCA4"/>
    <w:rsid w:val="65DEE896"/>
    <w:rsid w:val="65EBD7A8"/>
    <w:rsid w:val="66076D81"/>
    <w:rsid w:val="66156593"/>
    <w:rsid w:val="661C81F4"/>
    <w:rsid w:val="663975AB"/>
    <w:rsid w:val="663A1A6F"/>
    <w:rsid w:val="6640CFDC"/>
    <w:rsid w:val="66469DC4"/>
    <w:rsid w:val="66500435"/>
    <w:rsid w:val="6651E825"/>
    <w:rsid w:val="66593676"/>
    <w:rsid w:val="666005C0"/>
    <w:rsid w:val="6667099A"/>
    <w:rsid w:val="66727E84"/>
    <w:rsid w:val="66756A90"/>
    <w:rsid w:val="6678C6C6"/>
    <w:rsid w:val="6680ACC6"/>
    <w:rsid w:val="6683A555"/>
    <w:rsid w:val="668D3E9C"/>
    <w:rsid w:val="66901708"/>
    <w:rsid w:val="6691DF8E"/>
    <w:rsid w:val="66A035FA"/>
    <w:rsid w:val="66A153EB"/>
    <w:rsid w:val="66A7B1A3"/>
    <w:rsid w:val="66AF52CF"/>
    <w:rsid w:val="66BB3247"/>
    <w:rsid w:val="66C9F79E"/>
    <w:rsid w:val="66CF1656"/>
    <w:rsid w:val="66D095A3"/>
    <w:rsid w:val="66DDD2AC"/>
    <w:rsid w:val="66DFF3FB"/>
    <w:rsid w:val="66E0B8E2"/>
    <w:rsid w:val="66E24E8B"/>
    <w:rsid w:val="66E82943"/>
    <w:rsid w:val="66F350E1"/>
    <w:rsid w:val="66F688A4"/>
    <w:rsid w:val="66FA1ACE"/>
    <w:rsid w:val="66FBC5A2"/>
    <w:rsid w:val="672174A1"/>
    <w:rsid w:val="6723606B"/>
    <w:rsid w:val="672C6E5A"/>
    <w:rsid w:val="675753FE"/>
    <w:rsid w:val="67593E3F"/>
    <w:rsid w:val="675FE7D3"/>
    <w:rsid w:val="67691B2C"/>
    <w:rsid w:val="676B7B30"/>
    <w:rsid w:val="676BD801"/>
    <w:rsid w:val="676FD23D"/>
    <w:rsid w:val="677E28B2"/>
    <w:rsid w:val="67839852"/>
    <w:rsid w:val="678A7204"/>
    <w:rsid w:val="678BB291"/>
    <w:rsid w:val="6792A1D7"/>
    <w:rsid w:val="67965875"/>
    <w:rsid w:val="6796D5A9"/>
    <w:rsid w:val="679B7EB3"/>
    <w:rsid w:val="67A29ADA"/>
    <w:rsid w:val="67A2A3F1"/>
    <w:rsid w:val="67A6D1AE"/>
    <w:rsid w:val="67CB3156"/>
    <w:rsid w:val="67D065FC"/>
    <w:rsid w:val="67D793C2"/>
    <w:rsid w:val="67EAC736"/>
    <w:rsid w:val="67EDAF41"/>
    <w:rsid w:val="67FABEC1"/>
    <w:rsid w:val="67FE6699"/>
    <w:rsid w:val="680A0E5F"/>
    <w:rsid w:val="6815CC01"/>
    <w:rsid w:val="681A4A85"/>
    <w:rsid w:val="6827BE90"/>
    <w:rsid w:val="68333B49"/>
    <w:rsid w:val="68334B41"/>
    <w:rsid w:val="683EDDCE"/>
    <w:rsid w:val="6846CDB4"/>
    <w:rsid w:val="6857B622"/>
    <w:rsid w:val="687FB274"/>
    <w:rsid w:val="68827CFD"/>
    <w:rsid w:val="6890FA79"/>
    <w:rsid w:val="6896B838"/>
    <w:rsid w:val="68ABB2EA"/>
    <w:rsid w:val="68ABEF60"/>
    <w:rsid w:val="68B03604"/>
    <w:rsid w:val="68D3245D"/>
    <w:rsid w:val="68E4ABF6"/>
    <w:rsid w:val="6910F6A9"/>
    <w:rsid w:val="69113D89"/>
    <w:rsid w:val="69150594"/>
    <w:rsid w:val="69199E85"/>
    <w:rsid w:val="691F5243"/>
    <w:rsid w:val="69284DA5"/>
    <w:rsid w:val="69294330"/>
    <w:rsid w:val="693803DF"/>
    <w:rsid w:val="6968AB48"/>
    <w:rsid w:val="696EA4E3"/>
    <w:rsid w:val="6971FC33"/>
    <w:rsid w:val="697C240C"/>
    <w:rsid w:val="6985A5B0"/>
    <w:rsid w:val="6987E44D"/>
    <w:rsid w:val="698C3B1E"/>
    <w:rsid w:val="698CE2CE"/>
    <w:rsid w:val="698E3126"/>
    <w:rsid w:val="69936A77"/>
    <w:rsid w:val="69B98C41"/>
    <w:rsid w:val="69BA4814"/>
    <w:rsid w:val="69CEF9DB"/>
    <w:rsid w:val="69F62032"/>
    <w:rsid w:val="69F9D1BD"/>
    <w:rsid w:val="69FBB9F6"/>
    <w:rsid w:val="6A06B9BC"/>
    <w:rsid w:val="6A12F585"/>
    <w:rsid w:val="6A14F5BD"/>
    <w:rsid w:val="6A1AE024"/>
    <w:rsid w:val="6A2018D8"/>
    <w:rsid w:val="6A4F0627"/>
    <w:rsid w:val="6A5563BD"/>
    <w:rsid w:val="6A6CCDCB"/>
    <w:rsid w:val="6A8978F1"/>
    <w:rsid w:val="6A9F0689"/>
    <w:rsid w:val="6AA1AF1F"/>
    <w:rsid w:val="6AA82642"/>
    <w:rsid w:val="6AA8CE0E"/>
    <w:rsid w:val="6AAA6763"/>
    <w:rsid w:val="6ABB5577"/>
    <w:rsid w:val="6ABCED8E"/>
    <w:rsid w:val="6ACDC542"/>
    <w:rsid w:val="6ACEACB6"/>
    <w:rsid w:val="6ACF514D"/>
    <w:rsid w:val="6ACF972A"/>
    <w:rsid w:val="6ADDD9E7"/>
    <w:rsid w:val="6ADE3125"/>
    <w:rsid w:val="6B0FD1B2"/>
    <w:rsid w:val="6B1F47E8"/>
    <w:rsid w:val="6B2638D2"/>
    <w:rsid w:val="6B2B6BF3"/>
    <w:rsid w:val="6B2D7A70"/>
    <w:rsid w:val="6B361B07"/>
    <w:rsid w:val="6B3E8E24"/>
    <w:rsid w:val="6B414A17"/>
    <w:rsid w:val="6B426D40"/>
    <w:rsid w:val="6B4320A8"/>
    <w:rsid w:val="6B495EDA"/>
    <w:rsid w:val="6B4B3B05"/>
    <w:rsid w:val="6B513082"/>
    <w:rsid w:val="6B59AACA"/>
    <w:rsid w:val="6B61226E"/>
    <w:rsid w:val="6B6244AC"/>
    <w:rsid w:val="6B625CD8"/>
    <w:rsid w:val="6B64730D"/>
    <w:rsid w:val="6B6E2EA4"/>
    <w:rsid w:val="6B7245AB"/>
    <w:rsid w:val="6B76DCBA"/>
    <w:rsid w:val="6BAF6152"/>
    <w:rsid w:val="6BC717FF"/>
    <w:rsid w:val="6BDDC5E9"/>
    <w:rsid w:val="6BE6895C"/>
    <w:rsid w:val="6BEFBA60"/>
    <w:rsid w:val="6BF25974"/>
    <w:rsid w:val="6BFB761D"/>
    <w:rsid w:val="6C049789"/>
    <w:rsid w:val="6C0B0C5E"/>
    <w:rsid w:val="6C185E29"/>
    <w:rsid w:val="6C1A39A9"/>
    <w:rsid w:val="6C1F4C23"/>
    <w:rsid w:val="6C3044D7"/>
    <w:rsid w:val="6C400971"/>
    <w:rsid w:val="6C43F6A3"/>
    <w:rsid w:val="6C587438"/>
    <w:rsid w:val="6C66CF46"/>
    <w:rsid w:val="6C66F125"/>
    <w:rsid w:val="6C6A9245"/>
    <w:rsid w:val="6C6ABCF4"/>
    <w:rsid w:val="6C6D6EE0"/>
    <w:rsid w:val="6C6FA05B"/>
    <w:rsid w:val="6C7B485C"/>
    <w:rsid w:val="6C87BFC6"/>
    <w:rsid w:val="6C8C9B45"/>
    <w:rsid w:val="6C9A91E0"/>
    <w:rsid w:val="6CA16D04"/>
    <w:rsid w:val="6CA20212"/>
    <w:rsid w:val="6CAA6144"/>
    <w:rsid w:val="6CB548C2"/>
    <w:rsid w:val="6CBBACAF"/>
    <w:rsid w:val="6CBEA95F"/>
    <w:rsid w:val="6CCBBAB0"/>
    <w:rsid w:val="6CEDCB9D"/>
    <w:rsid w:val="6CF3DC24"/>
    <w:rsid w:val="6D0234FE"/>
    <w:rsid w:val="6D0EB912"/>
    <w:rsid w:val="6D12348D"/>
    <w:rsid w:val="6D1B6051"/>
    <w:rsid w:val="6D2D397D"/>
    <w:rsid w:val="6D390C18"/>
    <w:rsid w:val="6D3970AA"/>
    <w:rsid w:val="6D7318A8"/>
    <w:rsid w:val="6D7506F4"/>
    <w:rsid w:val="6D78AB43"/>
    <w:rsid w:val="6D82D5BF"/>
    <w:rsid w:val="6D9EA0AD"/>
    <w:rsid w:val="6DB7F55C"/>
    <w:rsid w:val="6DBA9CF2"/>
    <w:rsid w:val="6DBAFCBB"/>
    <w:rsid w:val="6DBDC26E"/>
    <w:rsid w:val="6DC6E262"/>
    <w:rsid w:val="6DD43382"/>
    <w:rsid w:val="6DDC3363"/>
    <w:rsid w:val="6DDD10C5"/>
    <w:rsid w:val="6DDF4D8D"/>
    <w:rsid w:val="6DE9EE06"/>
    <w:rsid w:val="6DED1180"/>
    <w:rsid w:val="6DF39E34"/>
    <w:rsid w:val="6DF46BC7"/>
    <w:rsid w:val="6DF4F192"/>
    <w:rsid w:val="6DF6EA9E"/>
    <w:rsid w:val="6DFCAD59"/>
    <w:rsid w:val="6DFFA1EA"/>
    <w:rsid w:val="6E029A2A"/>
    <w:rsid w:val="6E079374"/>
    <w:rsid w:val="6E1A93D4"/>
    <w:rsid w:val="6E2D295F"/>
    <w:rsid w:val="6E385237"/>
    <w:rsid w:val="6E3F0FD8"/>
    <w:rsid w:val="6E50E436"/>
    <w:rsid w:val="6E5BC974"/>
    <w:rsid w:val="6E615A66"/>
    <w:rsid w:val="6E697219"/>
    <w:rsid w:val="6E6A6B32"/>
    <w:rsid w:val="6E806891"/>
    <w:rsid w:val="6E8B6631"/>
    <w:rsid w:val="6EA07667"/>
    <w:rsid w:val="6EA7767A"/>
    <w:rsid w:val="6EB6C262"/>
    <w:rsid w:val="6EC0648E"/>
    <w:rsid w:val="6EC9DE82"/>
    <w:rsid w:val="6ECF2EB6"/>
    <w:rsid w:val="6ED4BFB0"/>
    <w:rsid w:val="6EDBD432"/>
    <w:rsid w:val="6EDC30FB"/>
    <w:rsid w:val="6EDFB386"/>
    <w:rsid w:val="6EEC0B09"/>
    <w:rsid w:val="6EEEBFA4"/>
    <w:rsid w:val="6EF2902C"/>
    <w:rsid w:val="6EF94713"/>
    <w:rsid w:val="6EF9C4E1"/>
    <w:rsid w:val="6F1858E0"/>
    <w:rsid w:val="6F1DB8EB"/>
    <w:rsid w:val="6F2032AB"/>
    <w:rsid w:val="6F2142A2"/>
    <w:rsid w:val="6F23F156"/>
    <w:rsid w:val="6F284042"/>
    <w:rsid w:val="6F2AFACE"/>
    <w:rsid w:val="6F326B9F"/>
    <w:rsid w:val="6F3B460F"/>
    <w:rsid w:val="6F4AE14D"/>
    <w:rsid w:val="6F537AAA"/>
    <w:rsid w:val="6F59BB77"/>
    <w:rsid w:val="6F5A8810"/>
    <w:rsid w:val="6F5F113F"/>
    <w:rsid w:val="6F600D8B"/>
    <w:rsid w:val="6F615FD3"/>
    <w:rsid w:val="6F67CAFC"/>
    <w:rsid w:val="6F7EBEC3"/>
    <w:rsid w:val="6F8876D5"/>
    <w:rsid w:val="6F896F55"/>
    <w:rsid w:val="6F8D9298"/>
    <w:rsid w:val="6F94F244"/>
    <w:rsid w:val="6F96A0C5"/>
    <w:rsid w:val="6F97BF47"/>
    <w:rsid w:val="6F9D4C2B"/>
    <w:rsid w:val="6FAA2A01"/>
    <w:rsid w:val="6FBA3419"/>
    <w:rsid w:val="6FC7DB84"/>
    <w:rsid w:val="6FCA71AB"/>
    <w:rsid w:val="6FD17617"/>
    <w:rsid w:val="6FD64ED6"/>
    <w:rsid w:val="6FDC2947"/>
    <w:rsid w:val="6FE590E0"/>
    <w:rsid w:val="6FE89C76"/>
    <w:rsid w:val="6FF42284"/>
    <w:rsid w:val="6FFBB206"/>
    <w:rsid w:val="700BC5B6"/>
    <w:rsid w:val="700DD86D"/>
    <w:rsid w:val="7018F33D"/>
    <w:rsid w:val="7025A623"/>
    <w:rsid w:val="703782C6"/>
    <w:rsid w:val="703EBC9D"/>
    <w:rsid w:val="7053D625"/>
    <w:rsid w:val="706EBEDA"/>
    <w:rsid w:val="7076A70F"/>
    <w:rsid w:val="708855FA"/>
    <w:rsid w:val="70927E12"/>
    <w:rsid w:val="709733B7"/>
    <w:rsid w:val="70A8F9E0"/>
    <w:rsid w:val="70B3B9EF"/>
    <w:rsid w:val="70BDCADD"/>
    <w:rsid w:val="70C13863"/>
    <w:rsid w:val="70C2E903"/>
    <w:rsid w:val="70C3DDF1"/>
    <w:rsid w:val="70CB363D"/>
    <w:rsid w:val="70D174B6"/>
    <w:rsid w:val="70D5B1A8"/>
    <w:rsid w:val="70E14DBB"/>
    <w:rsid w:val="70F0C58B"/>
    <w:rsid w:val="70F4349D"/>
    <w:rsid w:val="7104F684"/>
    <w:rsid w:val="710FC5FE"/>
    <w:rsid w:val="7110B5C3"/>
    <w:rsid w:val="7127CB43"/>
    <w:rsid w:val="712D6B0F"/>
    <w:rsid w:val="7134B8A3"/>
    <w:rsid w:val="71374FAD"/>
    <w:rsid w:val="7137E4B5"/>
    <w:rsid w:val="713C5AA7"/>
    <w:rsid w:val="7146A34F"/>
    <w:rsid w:val="714C2F02"/>
    <w:rsid w:val="7169C134"/>
    <w:rsid w:val="716F3E05"/>
    <w:rsid w:val="7177F6B1"/>
    <w:rsid w:val="718A8AD1"/>
    <w:rsid w:val="71A624D0"/>
    <w:rsid w:val="71A746B7"/>
    <w:rsid w:val="71AB80D9"/>
    <w:rsid w:val="71BD6C1D"/>
    <w:rsid w:val="71C3D8CA"/>
    <w:rsid w:val="71C8D03D"/>
    <w:rsid w:val="71C9417F"/>
    <w:rsid w:val="71D5B984"/>
    <w:rsid w:val="71D6A7EC"/>
    <w:rsid w:val="71E639D9"/>
    <w:rsid w:val="71EBD92B"/>
    <w:rsid w:val="71F1DCAA"/>
    <w:rsid w:val="71F2150F"/>
    <w:rsid w:val="71F70F73"/>
    <w:rsid w:val="71FC7232"/>
    <w:rsid w:val="720498FB"/>
    <w:rsid w:val="721650A1"/>
    <w:rsid w:val="722547FE"/>
    <w:rsid w:val="722D9080"/>
    <w:rsid w:val="7232777A"/>
    <w:rsid w:val="7236634F"/>
    <w:rsid w:val="723E8DF1"/>
    <w:rsid w:val="724743D7"/>
    <w:rsid w:val="72506C94"/>
    <w:rsid w:val="7250A3EE"/>
    <w:rsid w:val="725231EB"/>
    <w:rsid w:val="7253D8FF"/>
    <w:rsid w:val="72588AE1"/>
    <w:rsid w:val="725B4C23"/>
    <w:rsid w:val="72692D8E"/>
    <w:rsid w:val="726AD49E"/>
    <w:rsid w:val="727B8244"/>
    <w:rsid w:val="728BB50A"/>
    <w:rsid w:val="728ED311"/>
    <w:rsid w:val="729BC495"/>
    <w:rsid w:val="729D24D0"/>
    <w:rsid w:val="72A98127"/>
    <w:rsid w:val="72ACEFC1"/>
    <w:rsid w:val="72B47347"/>
    <w:rsid w:val="72B91E61"/>
    <w:rsid w:val="72DE396B"/>
    <w:rsid w:val="72F0F4C9"/>
    <w:rsid w:val="72F2B8A7"/>
    <w:rsid w:val="72FA42C2"/>
    <w:rsid w:val="72FFB2E7"/>
    <w:rsid w:val="73002FDA"/>
    <w:rsid w:val="7316144F"/>
    <w:rsid w:val="731B70FD"/>
    <w:rsid w:val="731D8B53"/>
    <w:rsid w:val="731DBAB3"/>
    <w:rsid w:val="73395443"/>
    <w:rsid w:val="733D47DF"/>
    <w:rsid w:val="73427E3B"/>
    <w:rsid w:val="7344613C"/>
    <w:rsid w:val="7345933F"/>
    <w:rsid w:val="73519C15"/>
    <w:rsid w:val="7361E23A"/>
    <w:rsid w:val="736F1DCF"/>
    <w:rsid w:val="7370F744"/>
    <w:rsid w:val="7393D5B1"/>
    <w:rsid w:val="739B7FB9"/>
    <w:rsid w:val="73AC8350"/>
    <w:rsid w:val="73AE0810"/>
    <w:rsid w:val="73AE9A67"/>
    <w:rsid w:val="73B6CAD2"/>
    <w:rsid w:val="73BCA50F"/>
    <w:rsid w:val="73BDFD94"/>
    <w:rsid w:val="73CE19A7"/>
    <w:rsid w:val="73D4667C"/>
    <w:rsid w:val="73D5749E"/>
    <w:rsid w:val="73DAFCFC"/>
    <w:rsid w:val="73DE924A"/>
    <w:rsid w:val="73E9E3DB"/>
    <w:rsid w:val="73F2D8BA"/>
    <w:rsid w:val="73F63698"/>
    <w:rsid w:val="73F93AB7"/>
    <w:rsid w:val="73FD8B84"/>
    <w:rsid w:val="73FF80B4"/>
    <w:rsid w:val="740743E5"/>
    <w:rsid w:val="74095A86"/>
    <w:rsid w:val="740B781D"/>
    <w:rsid w:val="740DD121"/>
    <w:rsid w:val="741407A9"/>
    <w:rsid w:val="74179DAB"/>
    <w:rsid w:val="7418CD23"/>
    <w:rsid w:val="7419CFFA"/>
    <w:rsid w:val="741E775D"/>
    <w:rsid w:val="7423D358"/>
    <w:rsid w:val="742671DB"/>
    <w:rsid w:val="74267AFB"/>
    <w:rsid w:val="74302D56"/>
    <w:rsid w:val="7438E7E5"/>
    <w:rsid w:val="743D0C35"/>
    <w:rsid w:val="7440EFA6"/>
    <w:rsid w:val="7442E5E2"/>
    <w:rsid w:val="74675962"/>
    <w:rsid w:val="746CBE49"/>
    <w:rsid w:val="74742AF0"/>
    <w:rsid w:val="7477B64F"/>
    <w:rsid w:val="747B6373"/>
    <w:rsid w:val="747D2E94"/>
    <w:rsid w:val="747F05DA"/>
    <w:rsid w:val="74838859"/>
    <w:rsid w:val="748F9979"/>
    <w:rsid w:val="749AA128"/>
    <w:rsid w:val="749C006A"/>
    <w:rsid w:val="74A5AE64"/>
    <w:rsid w:val="74AD3C0B"/>
    <w:rsid w:val="74B5B10E"/>
    <w:rsid w:val="74BCB62F"/>
    <w:rsid w:val="74BF46F3"/>
    <w:rsid w:val="74C0DDED"/>
    <w:rsid w:val="74C4AAD1"/>
    <w:rsid w:val="74C5C6C2"/>
    <w:rsid w:val="74C60EF9"/>
    <w:rsid w:val="74C7AA81"/>
    <w:rsid w:val="74D6F926"/>
    <w:rsid w:val="74DCB53F"/>
    <w:rsid w:val="74DE8F02"/>
    <w:rsid w:val="74DFB20D"/>
    <w:rsid w:val="7503013B"/>
    <w:rsid w:val="750B44E2"/>
    <w:rsid w:val="75340662"/>
    <w:rsid w:val="753A13E0"/>
    <w:rsid w:val="7551A70F"/>
    <w:rsid w:val="7577B0ED"/>
    <w:rsid w:val="758484D8"/>
    <w:rsid w:val="7586A1F4"/>
    <w:rsid w:val="758F7E4D"/>
    <w:rsid w:val="7590981F"/>
    <w:rsid w:val="7598EBF9"/>
    <w:rsid w:val="759F844E"/>
    <w:rsid w:val="75A15E28"/>
    <w:rsid w:val="75B0FFFC"/>
    <w:rsid w:val="75B30ADB"/>
    <w:rsid w:val="75B8224D"/>
    <w:rsid w:val="75BB3265"/>
    <w:rsid w:val="75D2D59E"/>
    <w:rsid w:val="75DE944C"/>
    <w:rsid w:val="75DECBC2"/>
    <w:rsid w:val="75E3C4AE"/>
    <w:rsid w:val="75EE09E2"/>
    <w:rsid w:val="75F1BF60"/>
    <w:rsid w:val="75F5467B"/>
    <w:rsid w:val="75FB609E"/>
    <w:rsid w:val="75FBA92E"/>
    <w:rsid w:val="7604ED08"/>
    <w:rsid w:val="760CB6B1"/>
    <w:rsid w:val="761A0C15"/>
    <w:rsid w:val="7620D7CC"/>
    <w:rsid w:val="7626B45D"/>
    <w:rsid w:val="7635F38C"/>
    <w:rsid w:val="763D3CE0"/>
    <w:rsid w:val="763E77E7"/>
    <w:rsid w:val="76417156"/>
    <w:rsid w:val="76491CAC"/>
    <w:rsid w:val="7653009C"/>
    <w:rsid w:val="7663DDB2"/>
    <w:rsid w:val="766AB481"/>
    <w:rsid w:val="767AD96D"/>
    <w:rsid w:val="76808E8A"/>
    <w:rsid w:val="7680D1A9"/>
    <w:rsid w:val="769EDA49"/>
    <w:rsid w:val="769FE4FD"/>
    <w:rsid w:val="76A2BCED"/>
    <w:rsid w:val="76A4CE84"/>
    <w:rsid w:val="76A8E579"/>
    <w:rsid w:val="76AB10FC"/>
    <w:rsid w:val="76B53B55"/>
    <w:rsid w:val="76D448AD"/>
    <w:rsid w:val="76E11B06"/>
    <w:rsid w:val="76E86A57"/>
    <w:rsid w:val="76F970E2"/>
    <w:rsid w:val="77020E70"/>
    <w:rsid w:val="77029574"/>
    <w:rsid w:val="77038580"/>
    <w:rsid w:val="7703BA2D"/>
    <w:rsid w:val="77092BF0"/>
    <w:rsid w:val="7722DB8C"/>
    <w:rsid w:val="773308A8"/>
    <w:rsid w:val="773EF122"/>
    <w:rsid w:val="7748F0CC"/>
    <w:rsid w:val="77575CB9"/>
    <w:rsid w:val="7761265D"/>
    <w:rsid w:val="7765A131"/>
    <w:rsid w:val="77664969"/>
    <w:rsid w:val="776813CC"/>
    <w:rsid w:val="776907AF"/>
    <w:rsid w:val="776C716F"/>
    <w:rsid w:val="776D349F"/>
    <w:rsid w:val="77708D50"/>
    <w:rsid w:val="7779071D"/>
    <w:rsid w:val="77830CD4"/>
    <w:rsid w:val="779605CC"/>
    <w:rsid w:val="7796F04C"/>
    <w:rsid w:val="779B6AE4"/>
    <w:rsid w:val="779FDA1B"/>
    <w:rsid w:val="77A6AA6D"/>
    <w:rsid w:val="77AB67D0"/>
    <w:rsid w:val="77AC9F9D"/>
    <w:rsid w:val="77B75952"/>
    <w:rsid w:val="77C72D20"/>
    <w:rsid w:val="77D785CA"/>
    <w:rsid w:val="77FBA15A"/>
    <w:rsid w:val="77FE5042"/>
    <w:rsid w:val="7801F565"/>
    <w:rsid w:val="780A5008"/>
    <w:rsid w:val="783E213D"/>
    <w:rsid w:val="7849709B"/>
    <w:rsid w:val="78506CD4"/>
    <w:rsid w:val="785AEF2E"/>
    <w:rsid w:val="7866B14A"/>
    <w:rsid w:val="787A0467"/>
    <w:rsid w:val="787E5F7C"/>
    <w:rsid w:val="787F47DC"/>
    <w:rsid w:val="7884AD97"/>
    <w:rsid w:val="78951084"/>
    <w:rsid w:val="7895FB72"/>
    <w:rsid w:val="78A99C9B"/>
    <w:rsid w:val="78BEF2A0"/>
    <w:rsid w:val="78C5DF45"/>
    <w:rsid w:val="78C93EF7"/>
    <w:rsid w:val="78D86558"/>
    <w:rsid w:val="78D98C24"/>
    <w:rsid w:val="78DE6495"/>
    <w:rsid w:val="78E796B2"/>
    <w:rsid w:val="78FFE54E"/>
    <w:rsid w:val="79009DE5"/>
    <w:rsid w:val="7907BAC2"/>
    <w:rsid w:val="790D7096"/>
    <w:rsid w:val="791094A7"/>
    <w:rsid w:val="7911C603"/>
    <w:rsid w:val="792A6731"/>
    <w:rsid w:val="792D1B24"/>
    <w:rsid w:val="792DE607"/>
    <w:rsid w:val="793F965B"/>
    <w:rsid w:val="794022C6"/>
    <w:rsid w:val="794029E3"/>
    <w:rsid w:val="7957648D"/>
    <w:rsid w:val="7961E4ED"/>
    <w:rsid w:val="796219CB"/>
    <w:rsid w:val="79694206"/>
    <w:rsid w:val="7969E4DF"/>
    <w:rsid w:val="79890BBB"/>
    <w:rsid w:val="7989F6D6"/>
    <w:rsid w:val="79928E58"/>
    <w:rsid w:val="7999B479"/>
    <w:rsid w:val="79A14492"/>
    <w:rsid w:val="79A61900"/>
    <w:rsid w:val="79A680CA"/>
    <w:rsid w:val="79A9B126"/>
    <w:rsid w:val="79C0F74E"/>
    <w:rsid w:val="79C36D74"/>
    <w:rsid w:val="79C4488D"/>
    <w:rsid w:val="79C83BFB"/>
    <w:rsid w:val="79CB477A"/>
    <w:rsid w:val="79D5F8B0"/>
    <w:rsid w:val="79DF9E65"/>
    <w:rsid w:val="79E349FC"/>
    <w:rsid w:val="79E3D4F4"/>
    <w:rsid w:val="79E9CA06"/>
    <w:rsid w:val="79F5254C"/>
    <w:rsid w:val="79F9DFAC"/>
    <w:rsid w:val="79FA896E"/>
    <w:rsid w:val="79FC3E6E"/>
    <w:rsid w:val="79FE6B5A"/>
    <w:rsid w:val="7A06C7B0"/>
    <w:rsid w:val="7A17152B"/>
    <w:rsid w:val="7A20F83C"/>
    <w:rsid w:val="7A2583C6"/>
    <w:rsid w:val="7A32AC30"/>
    <w:rsid w:val="7A372113"/>
    <w:rsid w:val="7A401634"/>
    <w:rsid w:val="7A414DA5"/>
    <w:rsid w:val="7A45AF6A"/>
    <w:rsid w:val="7A6139B1"/>
    <w:rsid w:val="7A61B843"/>
    <w:rsid w:val="7A77ED98"/>
    <w:rsid w:val="7A7A2BFD"/>
    <w:rsid w:val="7A81BC98"/>
    <w:rsid w:val="7A964B5E"/>
    <w:rsid w:val="7A9A8106"/>
    <w:rsid w:val="7A9DD2A7"/>
    <w:rsid w:val="7AA62167"/>
    <w:rsid w:val="7AA79CA8"/>
    <w:rsid w:val="7AA88C15"/>
    <w:rsid w:val="7AAD1EA1"/>
    <w:rsid w:val="7AADDE99"/>
    <w:rsid w:val="7B0257C3"/>
    <w:rsid w:val="7B197519"/>
    <w:rsid w:val="7B1B2F75"/>
    <w:rsid w:val="7B32498F"/>
    <w:rsid w:val="7B38C249"/>
    <w:rsid w:val="7B3DBC75"/>
    <w:rsid w:val="7B431734"/>
    <w:rsid w:val="7B448540"/>
    <w:rsid w:val="7B44E809"/>
    <w:rsid w:val="7B46D242"/>
    <w:rsid w:val="7B695DFE"/>
    <w:rsid w:val="7B69D9DD"/>
    <w:rsid w:val="7B6C6977"/>
    <w:rsid w:val="7B71D464"/>
    <w:rsid w:val="7B752C3A"/>
    <w:rsid w:val="7B7D8F16"/>
    <w:rsid w:val="7B7F49CE"/>
    <w:rsid w:val="7B806200"/>
    <w:rsid w:val="7B81F894"/>
    <w:rsid w:val="7B8BE676"/>
    <w:rsid w:val="7B8E344C"/>
    <w:rsid w:val="7B950470"/>
    <w:rsid w:val="7B9AEA2C"/>
    <w:rsid w:val="7B9DF92D"/>
    <w:rsid w:val="7BA71ECA"/>
    <w:rsid w:val="7BA8A99F"/>
    <w:rsid w:val="7BA94208"/>
    <w:rsid w:val="7BAA9F6F"/>
    <w:rsid w:val="7BAAD100"/>
    <w:rsid w:val="7BABF818"/>
    <w:rsid w:val="7BC3FE7E"/>
    <w:rsid w:val="7BCE7321"/>
    <w:rsid w:val="7BD53F2E"/>
    <w:rsid w:val="7BDE9285"/>
    <w:rsid w:val="7BE32F2E"/>
    <w:rsid w:val="7BE380AB"/>
    <w:rsid w:val="7BF0DFEF"/>
    <w:rsid w:val="7BFCAA2D"/>
    <w:rsid w:val="7BFDD5E2"/>
    <w:rsid w:val="7C0CECB5"/>
    <w:rsid w:val="7C114ABC"/>
    <w:rsid w:val="7C2A7A3A"/>
    <w:rsid w:val="7C2CF1BC"/>
    <w:rsid w:val="7C341DFF"/>
    <w:rsid w:val="7C3843DA"/>
    <w:rsid w:val="7C3C9A9B"/>
    <w:rsid w:val="7C41A392"/>
    <w:rsid w:val="7C4BC274"/>
    <w:rsid w:val="7C4D5334"/>
    <w:rsid w:val="7C5A51B9"/>
    <w:rsid w:val="7C5DE83D"/>
    <w:rsid w:val="7C625B81"/>
    <w:rsid w:val="7C6E9972"/>
    <w:rsid w:val="7C710E32"/>
    <w:rsid w:val="7C730E2E"/>
    <w:rsid w:val="7C765FBA"/>
    <w:rsid w:val="7C7CBB5A"/>
    <w:rsid w:val="7C95694C"/>
    <w:rsid w:val="7CA70FD7"/>
    <w:rsid w:val="7CB1C35C"/>
    <w:rsid w:val="7CC2BBED"/>
    <w:rsid w:val="7CC6999B"/>
    <w:rsid w:val="7CD44524"/>
    <w:rsid w:val="7CD8DCED"/>
    <w:rsid w:val="7D218244"/>
    <w:rsid w:val="7D22AE86"/>
    <w:rsid w:val="7D2EF45A"/>
    <w:rsid w:val="7D33D9A9"/>
    <w:rsid w:val="7D4F7E40"/>
    <w:rsid w:val="7D5D709E"/>
    <w:rsid w:val="7D5E51C6"/>
    <w:rsid w:val="7D647739"/>
    <w:rsid w:val="7D6637D0"/>
    <w:rsid w:val="7D6BC903"/>
    <w:rsid w:val="7D74FE38"/>
    <w:rsid w:val="7D7F62ED"/>
    <w:rsid w:val="7D81E768"/>
    <w:rsid w:val="7D873ED5"/>
    <w:rsid w:val="7D9FC9FA"/>
    <w:rsid w:val="7DA3DABE"/>
    <w:rsid w:val="7DB569E3"/>
    <w:rsid w:val="7DE784B7"/>
    <w:rsid w:val="7DF07800"/>
    <w:rsid w:val="7DF8AB6C"/>
    <w:rsid w:val="7DFDD854"/>
    <w:rsid w:val="7E03F85D"/>
    <w:rsid w:val="7E11C467"/>
    <w:rsid w:val="7E1ED2AD"/>
    <w:rsid w:val="7E3CD675"/>
    <w:rsid w:val="7E42E09C"/>
    <w:rsid w:val="7E488DC6"/>
    <w:rsid w:val="7E4A2422"/>
    <w:rsid w:val="7E50F4C6"/>
    <w:rsid w:val="7E513DD8"/>
    <w:rsid w:val="7E5B1C37"/>
    <w:rsid w:val="7E5CC490"/>
    <w:rsid w:val="7E629241"/>
    <w:rsid w:val="7E653609"/>
    <w:rsid w:val="7E659445"/>
    <w:rsid w:val="7E68DD84"/>
    <w:rsid w:val="7E74FBC8"/>
    <w:rsid w:val="7E7AE2F4"/>
    <w:rsid w:val="7E82EA94"/>
    <w:rsid w:val="7E92BCC4"/>
    <w:rsid w:val="7EA12C03"/>
    <w:rsid w:val="7EA2B2A9"/>
    <w:rsid w:val="7EA4F7DF"/>
    <w:rsid w:val="7EC05DDD"/>
    <w:rsid w:val="7EC33278"/>
    <w:rsid w:val="7EC66217"/>
    <w:rsid w:val="7ED2E0D3"/>
    <w:rsid w:val="7ED7EC86"/>
    <w:rsid w:val="7EE99ECE"/>
    <w:rsid w:val="7EEEEA14"/>
    <w:rsid w:val="7EF9104C"/>
    <w:rsid w:val="7EFAD550"/>
    <w:rsid w:val="7F129A0F"/>
    <w:rsid w:val="7F134EB1"/>
    <w:rsid w:val="7F1A6B61"/>
    <w:rsid w:val="7F21BF48"/>
    <w:rsid w:val="7F36EFF0"/>
    <w:rsid w:val="7F406F6F"/>
    <w:rsid w:val="7F4073DD"/>
    <w:rsid w:val="7F41CFDF"/>
    <w:rsid w:val="7F52EA81"/>
    <w:rsid w:val="7F5D8195"/>
    <w:rsid w:val="7F634D3D"/>
    <w:rsid w:val="7F6C0DC3"/>
    <w:rsid w:val="7F7CCB46"/>
    <w:rsid w:val="7F8A3E19"/>
    <w:rsid w:val="7F99E545"/>
    <w:rsid w:val="7F9A5C2A"/>
    <w:rsid w:val="7FA2BCDC"/>
    <w:rsid w:val="7FB33A8D"/>
    <w:rsid w:val="7FC11E75"/>
    <w:rsid w:val="7FE11310"/>
    <w:rsid w:val="7FEA416F"/>
    <w:rsid w:val="7FEA9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CF4982"/>
  <w15:chartTrackingRefBased/>
  <w15:docId w15:val="{B3E478A0-7B45-4ED1-BCB4-2A21EC2E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color w:val="0000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Times New Roman"/>
      <w:color w:val="000000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18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  <w:bCs/>
    </w:rPr>
  </w:style>
  <w:style w:type="character" w:customStyle="1" w:styleId="WW8Num12z0">
    <w:name w:val="WW8Num12z0"/>
    <w:rPr>
      <w:rFonts w:ascii="Arial" w:hAnsi="Arial" w:cs="Times New Roman"/>
      <w:b/>
      <w:bCs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SimSun" w:hAnsi="Arial" w:cs="Arial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Liberation Serif" w:hAnsi="Liberation Serif" w:cs="Lucida Sans" w:hint="default"/>
      <w:sz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Arial" w:hAnsi="Arial" w:cs="Arial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Fontepargpadro4">
    <w:name w:val="Fonte parág. padrão4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7z0">
    <w:name w:val="WW8Num27z0"/>
    <w:rPr>
      <w:rFonts w:cs="Times New Roman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styleId="Hyperlink">
    <w:name w:val="Hyperlink"/>
    <w:rPr>
      <w:color w:val="0563C1"/>
      <w:u w:val="single"/>
    </w:rPr>
  </w:style>
  <w:style w:type="character" w:customStyle="1" w:styleId="WW8Num25z0">
    <w:name w:val="WW8Num25z0"/>
  </w:style>
  <w:style w:type="character" w:customStyle="1" w:styleId="TextodebaloChar">
    <w:name w:val="Texto de balão Char"/>
    <w:rPr>
      <w:rFonts w:ascii="Tahoma" w:hAnsi="Tahoma" w:cs="Mangal"/>
      <w:sz w:val="16"/>
      <w:szCs w:val="14"/>
    </w:rPr>
  </w:style>
  <w:style w:type="character" w:customStyle="1" w:styleId="CabealhoChar">
    <w:name w:val="Cabeçalho Char"/>
    <w:rPr>
      <w:rFonts w:cs="Mangal"/>
      <w:sz w:val="24"/>
      <w:szCs w:val="21"/>
    </w:rPr>
  </w:style>
  <w:style w:type="character" w:customStyle="1" w:styleId="RodapChar">
    <w:name w:val="Rodapé Char"/>
    <w:rPr>
      <w:rFonts w:cs="Mangal"/>
      <w:sz w:val="24"/>
      <w:szCs w:val="21"/>
    </w:rPr>
  </w:style>
  <w:style w:type="character" w:customStyle="1" w:styleId="ListLabel1">
    <w:name w:val="ListLabel 1"/>
    <w:rPr>
      <w:rFonts w:cs="Times New Roman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ascii="Times New Roman" w:hAnsi="Times New Roman" w:cs="Times New Roman"/>
      <w:sz w:val="18"/>
      <w:szCs w:val="18"/>
    </w:rPr>
  </w:style>
  <w:style w:type="character" w:customStyle="1" w:styleId="ListLabel6">
    <w:name w:val="ListLabel 6"/>
    <w:rPr>
      <w:rFonts w:eastAsia="SimSun" w:cs="Mangal"/>
    </w:rPr>
  </w:style>
  <w:style w:type="character" w:customStyle="1" w:styleId="ListLabel7">
    <w:name w:val="ListLabel 7"/>
    <w:rPr>
      <w:rFonts w:cs="Times New Roman"/>
      <w:color w:val="00000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 w:val="0"/>
      <w:bCs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b/>
    </w:rPr>
  </w:style>
  <w:style w:type="character" w:customStyle="1" w:styleId="ListLabel12">
    <w:name w:val="ListLabel 12"/>
    <w:rPr>
      <w:b/>
    </w:rPr>
  </w:style>
  <w:style w:type="character" w:customStyle="1" w:styleId="ListLabel13">
    <w:name w:val="ListLabel 13"/>
    <w:rPr>
      <w:b/>
    </w:rPr>
  </w:style>
  <w:style w:type="character" w:customStyle="1" w:styleId="ListLabel14">
    <w:name w:val="ListLabel 14"/>
    <w:rPr>
      <w:b/>
    </w:rPr>
  </w:style>
  <w:style w:type="character" w:customStyle="1" w:styleId="ListLabel15">
    <w:name w:val="ListLabel 15"/>
    <w:rPr>
      <w:b/>
    </w:rPr>
  </w:style>
  <w:style w:type="character" w:customStyle="1" w:styleId="ListLabel16">
    <w:name w:val="ListLabel 16"/>
    <w:rPr>
      <w:b/>
    </w:rPr>
  </w:style>
  <w:style w:type="character" w:customStyle="1" w:styleId="ListLabel17">
    <w:name w:val="ListLabel 17"/>
    <w:rPr>
      <w:rFonts w:ascii="Times New Roman" w:eastAsia="SimSun" w:hAnsi="Times New Roman" w:cs="Mangal"/>
      <w:szCs w:val="21"/>
    </w:rPr>
  </w:style>
  <w:style w:type="character" w:customStyle="1" w:styleId="ListLabel18">
    <w:name w:val="ListLabel 18"/>
    <w:rPr>
      <w:rFonts w:cs="Times New Roman"/>
      <w:b/>
      <w:bCs/>
      <w:sz w:val="22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eastAsia="SimSun" w:cs="Mangal"/>
      <w:szCs w:val="21"/>
    </w:rPr>
  </w:style>
  <w:style w:type="character" w:customStyle="1" w:styleId="ListLabel21">
    <w:name w:val="ListLabel 21"/>
    <w:rPr>
      <w:rFonts w:ascii="Times New Roman" w:hAnsi="Times New Roman" w:cs="Times New Roman"/>
      <w:color w:val="2E74B5"/>
    </w:rPr>
  </w:style>
  <w:style w:type="character" w:customStyle="1" w:styleId="ListLabel22">
    <w:name w:val="ListLabel 22"/>
    <w:rPr>
      <w:rFonts w:ascii="Times New Roman" w:hAnsi="Times New Roman" w:cs="Times New Roma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cs="Mangal"/>
      <w:szCs w:val="18"/>
    </w:rPr>
  </w:style>
  <w:style w:type="character" w:customStyle="1" w:styleId="AssuntodocomentrioChar">
    <w:name w:val="Assunto do comentário Char"/>
    <w:rPr>
      <w:rFonts w:cs="Mangal"/>
      <w:b/>
      <w:bCs/>
      <w:szCs w:val="18"/>
    </w:rPr>
  </w:style>
  <w:style w:type="character" w:customStyle="1" w:styleId="identificador">
    <w:name w:val="identificador"/>
    <w:basedOn w:val="Fontepargpadro7"/>
  </w:style>
  <w:style w:type="character" w:styleId="Forte">
    <w:name w:val="Strong"/>
    <w:qFormat/>
    <w:rPr>
      <w:b/>
      <w:bCs/>
    </w:rPr>
  </w:style>
  <w:style w:type="paragraph" w:customStyle="1" w:styleId="Ttulo7">
    <w:name w:val="Título7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paragraph" w:customStyle="1" w:styleId="titulo">
    <w:name w:val="titulo"/>
    <w:basedOn w:val="Normal"/>
    <w:pPr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western">
    <w:name w:val="western"/>
    <w:basedOn w:val="Standard"/>
    <w:pPr>
      <w:suppressAutoHyphens w:val="0"/>
      <w:spacing w:before="280" w:after="119"/>
    </w:pPr>
    <w:rPr>
      <w:rFonts w:eastAsia="Times New Roman" w:cs="Times New Roman"/>
      <w:color w:val="000000"/>
      <w:kern w:val="0"/>
      <w:lang w:bidi="ar-SA"/>
    </w:rPr>
  </w:style>
  <w:style w:type="paragraph" w:styleId="SemEspaamento">
    <w:name w:val="No Spacing"/>
    <w:qFormat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PargrafodaLista">
    <w:name w:val="List Paragraph"/>
    <w:basedOn w:val="Standard"/>
    <w:qFormat/>
    <w:pPr>
      <w:ind w:left="720"/>
    </w:pPr>
    <w:rPr>
      <w:szCs w:val="21"/>
    </w:rPr>
  </w:style>
  <w:style w:type="paragraph" w:customStyle="1" w:styleId="Contedodatabela">
    <w:name w:val="Conteúdo da tabela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</w:p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CabealhoeRodap">
    <w:name w:val="Cabeçalho e Rodapé"/>
    <w:basedOn w:val="Normal"/>
  </w:style>
  <w:style w:type="paragraph" w:customStyle="1" w:styleId="Cabealho1">
    <w:name w:val="Cabeçalho1"/>
    <w:basedOn w:val="Normal"/>
    <w:rPr>
      <w:rFonts w:cs="Mangal"/>
      <w:szCs w:val="21"/>
    </w:rPr>
  </w:style>
  <w:style w:type="paragraph" w:customStyle="1" w:styleId="Rodap1">
    <w:name w:val="Rodapé1"/>
    <w:basedOn w:val="Normal"/>
    <w:rPr>
      <w:rFonts w:cs="Mangal"/>
      <w:szCs w:val="21"/>
    </w:rPr>
  </w:style>
  <w:style w:type="paragraph" w:customStyle="1" w:styleId="Textodecomentrio1">
    <w:name w:val="Texto de comentário1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cs="Mangal"/>
    </w:rPr>
  </w:style>
  <w:style w:type="paragraph" w:styleId="NormalWeb">
    <w:name w:val="Normal (Web)"/>
    <w:basedOn w:val="Normal"/>
    <w:pPr>
      <w:suppressAutoHyphens w:val="0"/>
      <w:spacing w:before="100" w:after="142" w:line="276" w:lineRule="auto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texto">
    <w:name w:val="texto"/>
    <w:basedOn w:val="Normal"/>
    <w:pPr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normaltextrun">
    <w:name w:val="normaltextrun"/>
    <w:basedOn w:val="Fontepargpadro"/>
    <w:rsid w:val="00003190"/>
  </w:style>
  <w:style w:type="paragraph" w:customStyle="1" w:styleId="paragraph">
    <w:name w:val="paragraph"/>
    <w:basedOn w:val="Normal"/>
    <w:rsid w:val="0022450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eop">
    <w:name w:val="eop"/>
    <w:basedOn w:val="Fontepargpadro"/>
    <w:rsid w:val="00224505"/>
  </w:style>
  <w:style w:type="character" w:styleId="Refdecomentrio">
    <w:name w:val="annotation reference"/>
    <w:uiPriority w:val="99"/>
    <w:semiHidden/>
    <w:unhideWhenUsed/>
    <w:rsid w:val="00224505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224505"/>
    <w:rPr>
      <w:rFonts w:cs="Mangal"/>
      <w:sz w:val="20"/>
      <w:szCs w:val="18"/>
    </w:rPr>
  </w:style>
  <w:style w:type="character" w:customStyle="1" w:styleId="TextodecomentrioChar1">
    <w:name w:val="Texto de comentário Char1"/>
    <w:link w:val="Textodecomentrio"/>
    <w:uiPriority w:val="99"/>
    <w:rsid w:val="00224505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customStyle="1" w:styleId="CabealhoChar1">
    <w:name w:val="Cabeçalho Char1"/>
    <w:basedOn w:val="Fontepargpadro"/>
    <w:link w:val="Cabealho"/>
    <w:uiPriority w:val="99"/>
  </w:style>
  <w:style w:type="paragraph" w:styleId="Cabealho">
    <w:name w:val="header"/>
    <w:basedOn w:val="Normal"/>
    <w:link w:val="CabealhoChar1"/>
    <w:uiPriority w:val="99"/>
    <w:unhideWhenUsed/>
    <w:pPr>
      <w:tabs>
        <w:tab w:val="center" w:pos="4680"/>
        <w:tab w:val="right" w:pos="9360"/>
      </w:tabs>
    </w:p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7ED30BA466441823F3F888D23EB94" ma:contentTypeVersion="13" ma:contentTypeDescription="Create a new document." ma:contentTypeScope="" ma:versionID="3fefd0af308e162e0a54391383af128a">
  <xsd:schema xmlns:xsd="http://www.w3.org/2001/XMLSchema" xmlns:xs="http://www.w3.org/2001/XMLSchema" xmlns:p="http://schemas.microsoft.com/office/2006/metadata/properties" xmlns:ns3="e1d9798b-3a87-4b2b-8cc2-26474ae88304" xmlns:ns4="6cbbe9ed-4c3e-4986-8e64-a57875224240" targetNamespace="http://schemas.microsoft.com/office/2006/metadata/properties" ma:root="true" ma:fieldsID="ccd7dae30a6081868475d2f524eebadf" ns3:_="" ns4:_="">
    <xsd:import namespace="e1d9798b-3a87-4b2b-8cc2-26474ae88304"/>
    <xsd:import namespace="6cbbe9ed-4c3e-4986-8e64-a5787522424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798b-3a87-4b2b-8cc2-26474ae8830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e9ed-4c3e-4986-8e64-a5787522424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d9798b-3a87-4b2b-8cc2-26474ae88304" xsi:nil="true"/>
  </documentManagement>
</p:properties>
</file>

<file path=customXml/itemProps1.xml><?xml version="1.0" encoding="utf-8"?>
<ds:datastoreItem xmlns:ds="http://schemas.openxmlformats.org/officeDocument/2006/customXml" ds:itemID="{CAEFC8FB-676B-4E98-9B4E-65CC488B5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9798b-3a87-4b2b-8cc2-26474ae88304"/>
    <ds:schemaRef ds:uri="6cbbe9ed-4c3e-4986-8e64-a57875224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36844-3860-41A5-9DC1-D8827A865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AEDE7-B93C-432A-909E-B0DB18929BD4}">
  <ds:schemaRefs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e1d9798b-3a87-4b2b-8cc2-26474ae88304"/>
    <ds:schemaRef ds:uri="http://schemas.microsoft.com/office/2006/metadata/properties"/>
    <ds:schemaRef ds:uri="http://schemas.microsoft.com/office/2006/documentManagement/types"/>
    <ds:schemaRef ds:uri="http://purl.org/dc/dcmitype/"/>
    <ds:schemaRef ds:uri="6cbbe9ed-4c3e-4986-8e64-a5787522424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Julice Torres</dc:creator>
  <cp:keywords/>
  <cp:lastModifiedBy>Luiz Lague Bachernitsan</cp:lastModifiedBy>
  <cp:revision>2</cp:revision>
  <cp:lastPrinted>2022-08-04T17:51:00Z</cp:lastPrinted>
  <dcterms:created xsi:type="dcterms:W3CDTF">2025-02-12T19:26:00Z</dcterms:created>
  <dcterms:modified xsi:type="dcterms:W3CDTF">2025-02-12T19:26:00Z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0x0101006BD7ED30BA466441823F3F888D23EB94</vt:lpwstr>
  </property>
</Properties>
</file>